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9C938" w14:textId="77777777" w:rsidR="000232AA" w:rsidRDefault="000232AA">
      <w:pPr>
        <w:spacing w:before="5" w:line="100" w:lineRule="exact"/>
        <w:rPr>
          <w:sz w:val="10"/>
          <w:szCs w:val="10"/>
        </w:rPr>
      </w:pPr>
    </w:p>
    <w:p w14:paraId="7F49C939" w14:textId="77777777" w:rsidR="000232AA" w:rsidRDefault="00000000">
      <w:pPr>
        <w:ind w:left="5934"/>
      </w:pPr>
      <w:r>
        <w:pict w14:anchorId="7F49C9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6.6pt;height:82.6pt">
            <v:imagedata r:id="rId10" o:title=""/>
          </v:shape>
        </w:pict>
      </w:r>
    </w:p>
    <w:p w14:paraId="7F49C93A" w14:textId="3A110A40" w:rsidR="000232AA" w:rsidRPr="008E50B2" w:rsidRDefault="002A2605">
      <w:pPr>
        <w:spacing w:before="15" w:line="280" w:lineRule="exact"/>
        <w:ind w:left="13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6FC0"/>
          <w:spacing w:val="1"/>
          <w:position w:val="-1"/>
          <w:sz w:val="24"/>
          <w:szCs w:val="24"/>
        </w:rPr>
        <w:t xml:space="preserve">Delburn Wind Farm </w:t>
      </w:r>
      <w:r w:rsidR="00B03A1B" w:rsidRPr="008E50B2">
        <w:rPr>
          <w:rFonts w:ascii="Arial" w:eastAsia="Arial" w:hAnsi="Arial" w:cs="Arial"/>
          <w:b/>
          <w:color w:val="006FC0"/>
          <w:spacing w:val="1"/>
          <w:position w:val="-1"/>
          <w:sz w:val="24"/>
          <w:szCs w:val="24"/>
        </w:rPr>
        <w:t>C</w:t>
      </w:r>
      <w:r w:rsidR="00B03A1B" w:rsidRPr="008E50B2">
        <w:rPr>
          <w:rFonts w:ascii="Arial" w:eastAsia="Arial" w:hAnsi="Arial" w:cs="Arial"/>
          <w:b/>
          <w:color w:val="006FC0"/>
          <w:position w:val="-1"/>
          <w:sz w:val="24"/>
          <w:szCs w:val="24"/>
        </w:rPr>
        <w:t>o</w:t>
      </w:r>
      <w:r w:rsidR="00B03A1B" w:rsidRPr="008E50B2">
        <w:rPr>
          <w:rFonts w:ascii="Arial" w:eastAsia="Arial" w:hAnsi="Arial" w:cs="Arial"/>
          <w:b/>
          <w:color w:val="006FC0"/>
          <w:spacing w:val="-1"/>
          <w:position w:val="-1"/>
          <w:sz w:val="24"/>
          <w:szCs w:val="24"/>
        </w:rPr>
        <w:t>m</w:t>
      </w:r>
      <w:r w:rsidR="00B03A1B" w:rsidRPr="008E50B2">
        <w:rPr>
          <w:rFonts w:ascii="Arial" w:eastAsia="Arial" w:hAnsi="Arial" w:cs="Arial"/>
          <w:b/>
          <w:color w:val="006FC0"/>
          <w:position w:val="-1"/>
          <w:sz w:val="24"/>
          <w:szCs w:val="24"/>
        </w:rPr>
        <w:t>pl</w:t>
      </w:r>
      <w:r w:rsidR="00B03A1B" w:rsidRPr="008E50B2">
        <w:rPr>
          <w:rFonts w:ascii="Arial" w:eastAsia="Arial" w:hAnsi="Arial" w:cs="Arial"/>
          <w:b/>
          <w:color w:val="006FC0"/>
          <w:spacing w:val="-1"/>
          <w:position w:val="-1"/>
          <w:sz w:val="24"/>
          <w:szCs w:val="24"/>
        </w:rPr>
        <w:t>a</w:t>
      </w:r>
      <w:r w:rsidR="00B03A1B" w:rsidRPr="008E50B2">
        <w:rPr>
          <w:rFonts w:ascii="Arial" w:eastAsia="Arial" w:hAnsi="Arial" w:cs="Arial"/>
          <w:b/>
          <w:color w:val="006FC0"/>
          <w:position w:val="-1"/>
          <w:sz w:val="24"/>
          <w:szCs w:val="24"/>
        </w:rPr>
        <w:t>i</w:t>
      </w:r>
      <w:r w:rsidR="00B03A1B" w:rsidRPr="008E50B2">
        <w:rPr>
          <w:rFonts w:ascii="Arial" w:eastAsia="Arial" w:hAnsi="Arial" w:cs="Arial"/>
          <w:b/>
          <w:color w:val="006FC0"/>
          <w:spacing w:val="-1"/>
          <w:position w:val="-1"/>
          <w:sz w:val="24"/>
          <w:szCs w:val="24"/>
        </w:rPr>
        <w:t>n</w:t>
      </w:r>
      <w:r w:rsidR="00B03A1B" w:rsidRPr="008E50B2">
        <w:rPr>
          <w:rFonts w:ascii="Arial" w:eastAsia="Arial" w:hAnsi="Arial" w:cs="Arial"/>
          <w:b/>
          <w:color w:val="006FC0"/>
          <w:position w:val="-1"/>
          <w:sz w:val="24"/>
          <w:szCs w:val="24"/>
        </w:rPr>
        <w:t>t</w:t>
      </w:r>
      <w:r w:rsidR="00B03A1B" w:rsidRPr="008E50B2">
        <w:rPr>
          <w:rFonts w:ascii="Arial" w:hAnsi="Arial" w:cs="Arial"/>
          <w:b/>
          <w:color w:val="006FC0"/>
          <w:spacing w:val="2"/>
          <w:position w:val="-1"/>
          <w:sz w:val="24"/>
          <w:szCs w:val="24"/>
        </w:rPr>
        <w:t xml:space="preserve"> </w:t>
      </w:r>
      <w:r w:rsidR="00B03A1B" w:rsidRPr="008E50B2">
        <w:rPr>
          <w:rFonts w:ascii="Arial" w:eastAsia="Arial" w:hAnsi="Arial" w:cs="Arial"/>
          <w:b/>
          <w:color w:val="006FC0"/>
          <w:spacing w:val="1"/>
          <w:w w:val="99"/>
          <w:position w:val="-1"/>
          <w:sz w:val="24"/>
          <w:szCs w:val="24"/>
        </w:rPr>
        <w:t>F</w:t>
      </w:r>
      <w:r w:rsidR="00B03A1B" w:rsidRPr="008E50B2">
        <w:rPr>
          <w:rFonts w:ascii="Arial" w:eastAsia="Arial" w:hAnsi="Arial" w:cs="Arial"/>
          <w:b/>
          <w:color w:val="006FC0"/>
          <w:w w:val="98"/>
          <w:position w:val="-1"/>
          <w:sz w:val="24"/>
          <w:szCs w:val="24"/>
        </w:rPr>
        <w:t>o</w:t>
      </w:r>
      <w:r w:rsidR="00B03A1B" w:rsidRPr="008E50B2">
        <w:rPr>
          <w:rFonts w:ascii="Arial" w:eastAsia="Arial" w:hAnsi="Arial" w:cs="Arial"/>
          <w:b/>
          <w:color w:val="006FC0"/>
          <w:w w:val="108"/>
          <w:position w:val="-1"/>
          <w:sz w:val="24"/>
          <w:szCs w:val="24"/>
        </w:rPr>
        <w:t>r</w:t>
      </w:r>
      <w:r w:rsidR="00B03A1B" w:rsidRPr="008E50B2">
        <w:rPr>
          <w:rFonts w:ascii="Arial" w:eastAsia="Arial" w:hAnsi="Arial" w:cs="Arial"/>
          <w:b/>
          <w:color w:val="006FC0"/>
          <w:position w:val="-1"/>
          <w:sz w:val="24"/>
          <w:szCs w:val="24"/>
        </w:rPr>
        <w:t>m</w:t>
      </w:r>
    </w:p>
    <w:p w14:paraId="7F49C93B" w14:textId="77777777" w:rsidR="000232AA" w:rsidRPr="00F91AC4" w:rsidRDefault="000232AA">
      <w:pPr>
        <w:spacing w:before="9" w:line="200" w:lineRule="exact"/>
        <w:rPr>
          <w:rFonts w:ascii="Arial" w:hAnsi="Arial" w:cs="Arial"/>
        </w:rPr>
      </w:pPr>
    </w:p>
    <w:p w14:paraId="7F49C93C" w14:textId="29D17E99" w:rsidR="000232AA" w:rsidRPr="00F91AC4" w:rsidRDefault="00B03A1B">
      <w:pPr>
        <w:spacing w:before="43" w:line="200" w:lineRule="exact"/>
        <w:ind w:left="133"/>
        <w:rPr>
          <w:rFonts w:ascii="Arial" w:eastAsia="Arial" w:hAnsi="Arial" w:cs="Arial"/>
          <w:b/>
          <w:w w:val="95"/>
          <w:position w:val="-1"/>
        </w:rPr>
      </w:pPr>
      <w:r w:rsidRPr="00F91AC4">
        <w:rPr>
          <w:rFonts w:ascii="Arial" w:eastAsia="Arial" w:hAnsi="Arial" w:cs="Arial"/>
          <w:b/>
          <w:spacing w:val="-1"/>
          <w:position w:val="-1"/>
        </w:rPr>
        <w:t>C</w:t>
      </w:r>
      <w:r w:rsidRPr="00F91AC4">
        <w:rPr>
          <w:rFonts w:ascii="Arial" w:eastAsia="Arial" w:hAnsi="Arial" w:cs="Arial"/>
          <w:b/>
          <w:position w:val="-1"/>
        </w:rPr>
        <w:t>o</w:t>
      </w:r>
      <w:r w:rsidR="00FF3FF5">
        <w:rPr>
          <w:rFonts w:ascii="Arial" w:eastAsia="Arial" w:hAnsi="Arial" w:cs="Arial"/>
          <w:b/>
          <w:position w:val="-1"/>
        </w:rPr>
        <w:t xml:space="preserve">ntact </w:t>
      </w:r>
      <w:r w:rsidRPr="00F91AC4">
        <w:rPr>
          <w:rFonts w:ascii="Arial" w:eastAsia="Arial" w:hAnsi="Arial" w:cs="Arial"/>
          <w:b/>
          <w:spacing w:val="3"/>
          <w:w w:val="103"/>
          <w:position w:val="-1"/>
        </w:rPr>
        <w:t>D</w:t>
      </w:r>
      <w:r w:rsidRPr="00F91AC4">
        <w:rPr>
          <w:rFonts w:ascii="Arial" w:eastAsia="Arial" w:hAnsi="Arial" w:cs="Arial"/>
          <w:b/>
          <w:spacing w:val="-1"/>
          <w:w w:val="106"/>
          <w:position w:val="-1"/>
        </w:rPr>
        <w:t>e</w:t>
      </w:r>
      <w:r w:rsidRPr="00F91AC4">
        <w:rPr>
          <w:rFonts w:ascii="Arial" w:eastAsia="Arial" w:hAnsi="Arial" w:cs="Arial"/>
          <w:b/>
          <w:w w:val="108"/>
          <w:position w:val="-1"/>
        </w:rPr>
        <w:t>t</w:t>
      </w:r>
      <w:r w:rsidRPr="00F91AC4">
        <w:rPr>
          <w:rFonts w:ascii="Arial" w:eastAsia="Arial" w:hAnsi="Arial" w:cs="Arial"/>
          <w:b/>
          <w:spacing w:val="3"/>
          <w:w w:val="102"/>
          <w:position w:val="-1"/>
        </w:rPr>
        <w:t>a</w:t>
      </w:r>
      <w:r w:rsidRPr="00F91AC4">
        <w:rPr>
          <w:rFonts w:ascii="Arial" w:eastAsia="Arial" w:hAnsi="Arial" w:cs="Arial"/>
          <w:b/>
          <w:spacing w:val="-1"/>
          <w:w w:val="102"/>
          <w:position w:val="-1"/>
        </w:rPr>
        <w:t>i</w:t>
      </w:r>
      <w:r w:rsidRPr="00F91AC4">
        <w:rPr>
          <w:rFonts w:ascii="Arial" w:eastAsia="Arial" w:hAnsi="Arial" w:cs="Arial"/>
          <w:b/>
          <w:spacing w:val="2"/>
          <w:w w:val="102"/>
          <w:position w:val="-1"/>
        </w:rPr>
        <w:t>l</w:t>
      </w:r>
      <w:r w:rsidRPr="00F91AC4">
        <w:rPr>
          <w:rFonts w:ascii="Arial" w:eastAsia="Arial" w:hAnsi="Arial" w:cs="Arial"/>
          <w:b/>
          <w:w w:val="95"/>
          <w:position w:val="-1"/>
        </w:rPr>
        <w:t>s</w:t>
      </w:r>
    </w:p>
    <w:p w14:paraId="1BE7E29C" w14:textId="77777777" w:rsidR="00FC0F6A" w:rsidRPr="00F91AC4" w:rsidRDefault="00FC0F6A">
      <w:pPr>
        <w:spacing w:before="43" w:line="200" w:lineRule="exact"/>
        <w:ind w:left="133"/>
        <w:rPr>
          <w:rFonts w:ascii="Arial" w:eastAsia="Arial" w:hAnsi="Arial" w:cs="Arial"/>
          <w:b/>
          <w:w w:val="95"/>
          <w:position w:val="-1"/>
        </w:rPr>
      </w:pPr>
    </w:p>
    <w:p w14:paraId="0A4422AA" w14:textId="1EA4BD33" w:rsidR="00FC0F6A" w:rsidRDefault="00FC0F6A" w:rsidP="004E6FBD">
      <w:pPr>
        <w:spacing w:before="43" w:line="200" w:lineRule="exact"/>
        <w:ind w:left="133"/>
        <w:rPr>
          <w:rFonts w:ascii="Arial" w:eastAsia="Arial" w:hAnsi="Arial" w:cs="Arial"/>
          <w:b/>
          <w:w w:val="95"/>
          <w:position w:val="-1"/>
        </w:rPr>
      </w:pPr>
      <w:r w:rsidRPr="00F91AC4">
        <w:rPr>
          <w:rFonts w:ascii="Arial" w:eastAsia="Arial" w:hAnsi="Arial" w:cs="Arial"/>
          <w:b/>
          <w:w w:val="95"/>
          <w:position w:val="-1"/>
        </w:rPr>
        <w:t xml:space="preserve">Please provide </w:t>
      </w:r>
      <w:r w:rsidR="00835CD9" w:rsidRPr="00F91AC4">
        <w:rPr>
          <w:rFonts w:ascii="Arial" w:eastAsia="Arial" w:hAnsi="Arial" w:cs="Arial"/>
          <w:b/>
          <w:w w:val="95"/>
          <w:position w:val="-1"/>
        </w:rPr>
        <w:t xml:space="preserve">your </w:t>
      </w:r>
      <w:r w:rsidRPr="00F91AC4">
        <w:rPr>
          <w:rFonts w:ascii="Arial" w:eastAsia="Arial" w:hAnsi="Arial" w:cs="Arial"/>
          <w:b/>
          <w:w w:val="95"/>
          <w:position w:val="-1"/>
        </w:rPr>
        <w:t xml:space="preserve">contact details or </w:t>
      </w:r>
      <w:r w:rsidR="00E77077" w:rsidRPr="00F91AC4">
        <w:rPr>
          <w:rFonts w:ascii="Arial" w:eastAsia="Arial" w:hAnsi="Arial" w:cs="Arial"/>
          <w:b/>
          <w:w w:val="95"/>
          <w:position w:val="-1"/>
        </w:rPr>
        <w:t>representative’s contact details</w:t>
      </w:r>
      <w:r w:rsidR="00313DB5" w:rsidRPr="00F91AC4">
        <w:rPr>
          <w:rFonts w:ascii="Arial" w:eastAsia="Arial" w:hAnsi="Arial" w:cs="Arial"/>
          <w:b/>
          <w:w w:val="95"/>
          <w:position w:val="-1"/>
        </w:rPr>
        <w:t xml:space="preserve"> </w:t>
      </w:r>
    </w:p>
    <w:p w14:paraId="2DD23BEF" w14:textId="77777777" w:rsidR="00FF3FF5" w:rsidRPr="00F91AC4" w:rsidRDefault="00FF3FF5" w:rsidP="004E6FBD">
      <w:pPr>
        <w:spacing w:before="43" w:line="200" w:lineRule="exact"/>
        <w:ind w:left="133"/>
        <w:rPr>
          <w:rFonts w:ascii="Arial" w:eastAsia="Arial" w:hAnsi="Arial" w:cs="Arial"/>
          <w:b/>
          <w:w w:val="95"/>
          <w:position w:val="-1"/>
        </w:rPr>
      </w:pPr>
    </w:p>
    <w:tbl>
      <w:tblPr>
        <w:tblStyle w:val="TableGrid"/>
        <w:tblW w:w="0" w:type="auto"/>
        <w:tblInd w:w="133" w:type="dxa"/>
        <w:tblLook w:val="04A0" w:firstRow="1" w:lastRow="0" w:firstColumn="1" w:lastColumn="0" w:noHBand="0" w:noVBand="1"/>
      </w:tblPr>
      <w:tblGrid>
        <w:gridCol w:w="2839"/>
        <w:gridCol w:w="5670"/>
      </w:tblGrid>
      <w:tr w:rsidR="009945DA" w:rsidRPr="00F91AC4" w14:paraId="470E9C1E" w14:textId="77777777" w:rsidTr="000C5E8A">
        <w:tc>
          <w:tcPr>
            <w:tcW w:w="2839" w:type="dxa"/>
            <w:shd w:val="clear" w:color="auto" w:fill="595959" w:themeFill="text1" w:themeFillTint="A6"/>
          </w:tcPr>
          <w:p w14:paraId="0074B96B" w14:textId="61811853" w:rsidR="009945DA" w:rsidRPr="000C5E8A" w:rsidRDefault="00F91AC4" w:rsidP="0066420C">
            <w:pPr>
              <w:spacing w:before="43" w:line="360" w:lineRule="auto"/>
              <w:rPr>
                <w:rFonts w:ascii="Arial" w:eastAsia="Arial" w:hAnsi="Arial" w:cs="Arial"/>
                <w:b/>
                <w:color w:val="FFFFFF" w:themeColor="background1"/>
                <w:w w:val="95"/>
                <w:position w:val="-1"/>
              </w:rPr>
            </w:pPr>
            <w:r w:rsidRPr="000C5E8A">
              <w:rPr>
                <w:rFonts w:ascii="Arial" w:eastAsia="Arial" w:hAnsi="Arial" w:cs="Arial"/>
                <w:b/>
                <w:color w:val="FFFFFF" w:themeColor="background1"/>
                <w:w w:val="95"/>
                <w:position w:val="-1"/>
              </w:rPr>
              <w:t>Name</w:t>
            </w:r>
          </w:p>
        </w:tc>
        <w:tc>
          <w:tcPr>
            <w:tcW w:w="5670" w:type="dxa"/>
          </w:tcPr>
          <w:p w14:paraId="18F9ED3A" w14:textId="77777777" w:rsidR="009945DA" w:rsidRPr="00F91AC4" w:rsidRDefault="009945DA" w:rsidP="004E6FBD">
            <w:pPr>
              <w:spacing w:before="43" w:line="200" w:lineRule="exact"/>
              <w:rPr>
                <w:rFonts w:ascii="Arial" w:eastAsia="Arial" w:hAnsi="Arial" w:cs="Arial"/>
                <w:b/>
                <w:w w:val="95"/>
                <w:position w:val="-1"/>
              </w:rPr>
            </w:pPr>
          </w:p>
        </w:tc>
      </w:tr>
      <w:tr w:rsidR="009945DA" w:rsidRPr="00F91AC4" w14:paraId="76C5F057" w14:textId="77777777" w:rsidTr="000C5E8A">
        <w:tc>
          <w:tcPr>
            <w:tcW w:w="2839" w:type="dxa"/>
            <w:shd w:val="clear" w:color="auto" w:fill="595959" w:themeFill="text1" w:themeFillTint="A6"/>
          </w:tcPr>
          <w:p w14:paraId="16880C45" w14:textId="24BD9DD8" w:rsidR="009945DA" w:rsidRPr="000C5E8A" w:rsidRDefault="00F91AC4" w:rsidP="0066420C">
            <w:pPr>
              <w:spacing w:before="43" w:line="360" w:lineRule="auto"/>
              <w:rPr>
                <w:rFonts w:ascii="Arial" w:eastAsia="Arial" w:hAnsi="Arial" w:cs="Arial"/>
                <w:b/>
                <w:color w:val="FFFFFF" w:themeColor="background1"/>
                <w:w w:val="95"/>
                <w:position w:val="-1"/>
              </w:rPr>
            </w:pPr>
            <w:r w:rsidRPr="000C5E8A">
              <w:rPr>
                <w:rFonts w:ascii="Arial" w:eastAsia="Arial" w:hAnsi="Arial" w:cs="Arial"/>
                <w:b/>
                <w:color w:val="FFFFFF" w:themeColor="background1"/>
                <w:w w:val="95"/>
                <w:position w:val="-1"/>
              </w:rPr>
              <w:t>Address</w:t>
            </w:r>
          </w:p>
        </w:tc>
        <w:tc>
          <w:tcPr>
            <w:tcW w:w="5670" w:type="dxa"/>
          </w:tcPr>
          <w:p w14:paraId="7C4B7B4B" w14:textId="77777777" w:rsidR="009945DA" w:rsidRPr="00F91AC4" w:rsidRDefault="009945DA" w:rsidP="004E6FBD">
            <w:pPr>
              <w:spacing w:before="43" w:line="200" w:lineRule="exact"/>
              <w:rPr>
                <w:rFonts w:ascii="Arial" w:eastAsia="Arial" w:hAnsi="Arial" w:cs="Arial"/>
                <w:b/>
                <w:w w:val="95"/>
                <w:position w:val="-1"/>
              </w:rPr>
            </w:pPr>
          </w:p>
        </w:tc>
      </w:tr>
      <w:tr w:rsidR="009945DA" w:rsidRPr="00F91AC4" w14:paraId="29574627" w14:textId="77777777" w:rsidTr="000C5E8A">
        <w:tc>
          <w:tcPr>
            <w:tcW w:w="2839" w:type="dxa"/>
            <w:shd w:val="clear" w:color="auto" w:fill="595959" w:themeFill="text1" w:themeFillTint="A6"/>
          </w:tcPr>
          <w:p w14:paraId="22A242CD" w14:textId="59183940" w:rsidR="009945DA" w:rsidRPr="000C5E8A" w:rsidRDefault="00F91AC4" w:rsidP="0066420C">
            <w:pPr>
              <w:spacing w:before="43" w:line="360" w:lineRule="auto"/>
              <w:rPr>
                <w:rFonts w:ascii="Arial" w:eastAsia="Arial" w:hAnsi="Arial" w:cs="Arial"/>
                <w:b/>
                <w:color w:val="FFFFFF" w:themeColor="background1"/>
                <w:w w:val="95"/>
                <w:position w:val="-1"/>
              </w:rPr>
            </w:pPr>
            <w:r w:rsidRPr="000C5E8A">
              <w:rPr>
                <w:rFonts w:ascii="Arial" w:eastAsia="Arial" w:hAnsi="Arial" w:cs="Arial"/>
                <w:b/>
                <w:color w:val="FFFFFF" w:themeColor="background1"/>
                <w:w w:val="95"/>
                <w:position w:val="-1"/>
              </w:rPr>
              <w:t>Telephone number</w:t>
            </w:r>
          </w:p>
        </w:tc>
        <w:tc>
          <w:tcPr>
            <w:tcW w:w="5670" w:type="dxa"/>
          </w:tcPr>
          <w:p w14:paraId="45E97C6D" w14:textId="77777777" w:rsidR="009945DA" w:rsidRPr="00F91AC4" w:rsidRDefault="009945DA" w:rsidP="004E6FBD">
            <w:pPr>
              <w:spacing w:before="43" w:line="200" w:lineRule="exact"/>
              <w:rPr>
                <w:rFonts w:ascii="Arial" w:eastAsia="Arial" w:hAnsi="Arial" w:cs="Arial"/>
                <w:b/>
                <w:w w:val="95"/>
                <w:position w:val="-1"/>
              </w:rPr>
            </w:pPr>
          </w:p>
        </w:tc>
      </w:tr>
      <w:tr w:rsidR="009945DA" w:rsidRPr="00F91AC4" w14:paraId="6041B1C8" w14:textId="77777777" w:rsidTr="000C5E8A">
        <w:tc>
          <w:tcPr>
            <w:tcW w:w="2839" w:type="dxa"/>
            <w:shd w:val="clear" w:color="auto" w:fill="595959" w:themeFill="text1" w:themeFillTint="A6"/>
          </w:tcPr>
          <w:p w14:paraId="142B16DE" w14:textId="07AEB133" w:rsidR="009945DA" w:rsidRPr="000C5E8A" w:rsidRDefault="00F91AC4" w:rsidP="0066420C">
            <w:pPr>
              <w:spacing w:before="43" w:line="360" w:lineRule="auto"/>
              <w:rPr>
                <w:rFonts w:ascii="Arial" w:eastAsia="Arial" w:hAnsi="Arial" w:cs="Arial"/>
                <w:b/>
                <w:color w:val="FFFFFF" w:themeColor="background1"/>
                <w:w w:val="95"/>
                <w:position w:val="-1"/>
              </w:rPr>
            </w:pPr>
            <w:r w:rsidRPr="000C5E8A">
              <w:rPr>
                <w:rFonts w:ascii="Arial" w:eastAsia="Arial" w:hAnsi="Arial" w:cs="Arial"/>
                <w:b/>
                <w:color w:val="FFFFFF" w:themeColor="background1"/>
                <w:w w:val="95"/>
                <w:position w:val="-1"/>
              </w:rPr>
              <w:t>Email</w:t>
            </w:r>
          </w:p>
        </w:tc>
        <w:tc>
          <w:tcPr>
            <w:tcW w:w="5670" w:type="dxa"/>
          </w:tcPr>
          <w:p w14:paraId="54190E2D" w14:textId="77777777" w:rsidR="009945DA" w:rsidRPr="00F91AC4" w:rsidRDefault="009945DA" w:rsidP="004E6FBD">
            <w:pPr>
              <w:spacing w:before="43" w:line="200" w:lineRule="exact"/>
              <w:rPr>
                <w:rFonts w:ascii="Arial" w:eastAsia="Arial" w:hAnsi="Arial" w:cs="Arial"/>
                <w:b/>
                <w:w w:val="95"/>
                <w:position w:val="-1"/>
              </w:rPr>
            </w:pPr>
          </w:p>
        </w:tc>
      </w:tr>
      <w:tr w:rsidR="009945DA" w:rsidRPr="00F91AC4" w14:paraId="429AF238" w14:textId="77777777" w:rsidTr="000C5E8A">
        <w:tc>
          <w:tcPr>
            <w:tcW w:w="2839" w:type="dxa"/>
            <w:shd w:val="clear" w:color="auto" w:fill="595959" w:themeFill="text1" w:themeFillTint="A6"/>
          </w:tcPr>
          <w:p w14:paraId="3F313599" w14:textId="606E2F0F" w:rsidR="009945DA" w:rsidRPr="000C5E8A" w:rsidRDefault="00F91AC4" w:rsidP="0066420C">
            <w:pPr>
              <w:spacing w:before="43" w:line="360" w:lineRule="auto"/>
              <w:rPr>
                <w:rFonts w:ascii="Arial" w:eastAsia="Arial" w:hAnsi="Arial" w:cs="Arial"/>
                <w:b/>
                <w:color w:val="FFFFFF" w:themeColor="background1"/>
                <w:w w:val="95"/>
                <w:position w:val="-1"/>
              </w:rPr>
            </w:pPr>
            <w:r w:rsidRPr="000C5E8A">
              <w:rPr>
                <w:rFonts w:ascii="Arial" w:eastAsia="Arial" w:hAnsi="Arial" w:cs="Arial"/>
                <w:b/>
                <w:color w:val="FFFFFF" w:themeColor="background1"/>
                <w:w w:val="95"/>
                <w:position w:val="-1"/>
              </w:rPr>
              <w:t>Preferred method of contact</w:t>
            </w:r>
          </w:p>
        </w:tc>
        <w:tc>
          <w:tcPr>
            <w:tcW w:w="5670" w:type="dxa"/>
          </w:tcPr>
          <w:p w14:paraId="5DE20306" w14:textId="77777777" w:rsidR="009945DA" w:rsidRPr="00F91AC4" w:rsidRDefault="009945DA" w:rsidP="004E6FBD">
            <w:pPr>
              <w:spacing w:before="43" w:line="200" w:lineRule="exact"/>
              <w:rPr>
                <w:rFonts w:ascii="Arial" w:eastAsia="Arial" w:hAnsi="Arial" w:cs="Arial"/>
                <w:b/>
                <w:w w:val="95"/>
                <w:position w:val="-1"/>
              </w:rPr>
            </w:pPr>
          </w:p>
        </w:tc>
      </w:tr>
    </w:tbl>
    <w:p w14:paraId="42F90601" w14:textId="77777777" w:rsidR="00835CD9" w:rsidRPr="00F91AC4" w:rsidRDefault="00835CD9" w:rsidP="004E6FBD">
      <w:pPr>
        <w:spacing w:before="43" w:line="200" w:lineRule="exact"/>
        <w:ind w:left="133"/>
        <w:rPr>
          <w:rFonts w:ascii="Arial" w:eastAsia="Arial" w:hAnsi="Arial" w:cs="Arial"/>
          <w:b/>
          <w:w w:val="95"/>
          <w:position w:val="-1"/>
        </w:rPr>
      </w:pPr>
    </w:p>
    <w:p w14:paraId="3D79FCAE" w14:textId="11F5A69C" w:rsidR="00DC4803" w:rsidRPr="00F91AC4" w:rsidRDefault="00000000">
      <w:pPr>
        <w:spacing w:before="43" w:line="200" w:lineRule="exact"/>
        <w:ind w:left="133"/>
        <w:rPr>
          <w:rFonts w:ascii="Arial" w:eastAsia="Arial" w:hAnsi="Arial" w:cs="Arial"/>
          <w:b/>
          <w:spacing w:val="-1"/>
          <w:position w:val="-1"/>
        </w:rPr>
      </w:pPr>
      <w:r>
        <w:rPr>
          <w:rFonts w:ascii="Arial" w:hAnsi="Arial" w:cs="Arial"/>
        </w:rPr>
        <w:pict w14:anchorId="7F49C97B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92.6pt;margin-top:11.75pt;width:427.6pt;height:110pt;z-index:-251658752;mso-position-horizontal-relative:page" filled="f" stroked="f">
            <v:textbox inset="0,0,0,0">
              <w:txbxContent>
                <w:p w14:paraId="7F49C991" w14:textId="77777777" w:rsidR="000232AA" w:rsidRDefault="000232AA"/>
              </w:txbxContent>
            </v:textbox>
            <w10:wrap anchorx="page"/>
          </v:shape>
        </w:pict>
      </w:r>
      <w:r w:rsidR="00481D86" w:rsidRPr="00F91AC4">
        <w:rPr>
          <w:rFonts w:ascii="Arial" w:eastAsia="Arial" w:hAnsi="Arial" w:cs="Arial"/>
          <w:b/>
          <w:spacing w:val="-1"/>
          <w:position w:val="-1"/>
        </w:rPr>
        <w:t xml:space="preserve">Do </w:t>
      </w:r>
      <w:r w:rsidR="00DC4803" w:rsidRPr="00F91AC4">
        <w:rPr>
          <w:rFonts w:ascii="Arial" w:eastAsia="Arial" w:hAnsi="Arial" w:cs="Arial"/>
          <w:b/>
          <w:spacing w:val="-1"/>
          <w:position w:val="-1"/>
        </w:rPr>
        <w:t>you require special assistance to submit a complaint</w:t>
      </w:r>
      <w:r w:rsidR="000F6C81" w:rsidRPr="00F91AC4">
        <w:rPr>
          <w:rFonts w:ascii="Arial" w:eastAsia="Arial" w:hAnsi="Arial" w:cs="Arial"/>
          <w:b/>
          <w:spacing w:val="-1"/>
          <w:position w:val="-1"/>
        </w:rPr>
        <w:t xml:space="preserve"> or ask questions</w:t>
      </w:r>
      <w:r w:rsidR="00481D86" w:rsidRPr="00F91AC4">
        <w:rPr>
          <w:rFonts w:ascii="Arial" w:eastAsia="Arial" w:hAnsi="Arial" w:cs="Arial"/>
          <w:b/>
          <w:spacing w:val="-1"/>
          <w:position w:val="-1"/>
        </w:rPr>
        <w:t>?</w:t>
      </w:r>
    </w:p>
    <w:p w14:paraId="17E031A3" w14:textId="77777777" w:rsidR="00DC4803" w:rsidRPr="00F91AC4" w:rsidRDefault="00DC4803">
      <w:pPr>
        <w:spacing w:before="43" w:line="200" w:lineRule="exact"/>
        <w:ind w:left="133"/>
        <w:rPr>
          <w:rFonts w:ascii="Arial" w:eastAsia="Arial" w:hAnsi="Arial" w:cs="Arial"/>
          <w:b/>
          <w:spacing w:val="-1"/>
          <w:position w:val="-1"/>
        </w:rPr>
      </w:pPr>
    </w:p>
    <w:tbl>
      <w:tblPr>
        <w:tblStyle w:val="TableGrid"/>
        <w:tblW w:w="0" w:type="auto"/>
        <w:tblInd w:w="133" w:type="dxa"/>
        <w:tblLook w:val="04A0" w:firstRow="1" w:lastRow="0" w:firstColumn="1" w:lastColumn="0" w:noHBand="0" w:noVBand="1"/>
      </w:tblPr>
      <w:tblGrid>
        <w:gridCol w:w="8509"/>
      </w:tblGrid>
      <w:tr w:rsidR="000F6C81" w:rsidRPr="00F91AC4" w14:paraId="5A68809D" w14:textId="77777777" w:rsidTr="00B80165">
        <w:tc>
          <w:tcPr>
            <w:tcW w:w="8509" w:type="dxa"/>
          </w:tcPr>
          <w:p w14:paraId="3B5AAEE9" w14:textId="77777777" w:rsidR="000F6C81" w:rsidRPr="00F91AC4" w:rsidRDefault="000F6C81">
            <w:pPr>
              <w:spacing w:before="43" w:line="200" w:lineRule="exact"/>
              <w:rPr>
                <w:rFonts w:ascii="Arial" w:eastAsia="Arial" w:hAnsi="Arial" w:cs="Arial"/>
                <w:b/>
                <w:spacing w:val="-1"/>
                <w:position w:val="-1"/>
              </w:rPr>
            </w:pPr>
          </w:p>
          <w:p w14:paraId="4155427E" w14:textId="77777777" w:rsidR="000F6C81" w:rsidRPr="00F91AC4" w:rsidRDefault="000F6C81">
            <w:pPr>
              <w:spacing w:before="43" w:line="200" w:lineRule="exact"/>
              <w:rPr>
                <w:rFonts w:ascii="Arial" w:eastAsia="Arial" w:hAnsi="Arial" w:cs="Arial"/>
                <w:b/>
                <w:spacing w:val="-1"/>
                <w:position w:val="-1"/>
              </w:rPr>
            </w:pPr>
          </w:p>
          <w:p w14:paraId="6A264D18" w14:textId="77777777" w:rsidR="000F6C81" w:rsidRPr="00F91AC4" w:rsidRDefault="000F6C81">
            <w:pPr>
              <w:spacing w:before="43" w:line="200" w:lineRule="exact"/>
              <w:rPr>
                <w:rFonts w:ascii="Arial" w:eastAsia="Arial" w:hAnsi="Arial" w:cs="Arial"/>
                <w:b/>
                <w:spacing w:val="-1"/>
                <w:position w:val="-1"/>
              </w:rPr>
            </w:pPr>
          </w:p>
        </w:tc>
      </w:tr>
    </w:tbl>
    <w:p w14:paraId="4FB68D05" w14:textId="77777777" w:rsidR="00DC4803" w:rsidRPr="00F91AC4" w:rsidRDefault="00DC4803">
      <w:pPr>
        <w:spacing w:before="43" w:line="200" w:lineRule="exact"/>
        <w:ind w:left="133"/>
        <w:rPr>
          <w:rFonts w:ascii="Arial" w:eastAsia="Arial" w:hAnsi="Arial" w:cs="Arial"/>
          <w:b/>
          <w:spacing w:val="-1"/>
          <w:position w:val="-1"/>
        </w:rPr>
      </w:pPr>
    </w:p>
    <w:p w14:paraId="510D4BD0" w14:textId="2B26E2B1" w:rsidR="001818BB" w:rsidRPr="00F91AC4" w:rsidRDefault="00481D86">
      <w:pPr>
        <w:spacing w:before="43" w:line="200" w:lineRule="exact"/>
        <w:ind w:left="133"/>
        <w:rPr>
          <w:rFonts w:ascii="Arial" w:eastAsia="Arial" w:hAnsi="Arial" w:cs="Arial"/>
          <w:b/>
          <w:spacing w:val="-1"/>
          <w:position w:val="-1"/>
        </w:rPr>
      </w:pPr>
      <w:r w:rsidRPr="00F91AC4">
        <w:rPr>
          <w:rFonts w:ascii="Arial" w:eastAsia="Arial" w:hAnsi="Arial" w:cs="Arial"/>
          <w:b/>
          <w:spacing w:val="-1"/>
          <w:position w:val="-1"/>
        </w:rPr>
        <w:t xml:space="preserve">Have you </w:t>
      </w:r>
      <w:r w:rsidR="0030560B" w:rsidRPr="00F91AC4">
        <w:rPr>
          <w:rFonts w:ascii="Arial" w:eastAsia="Arial" w:hAnsi="Arial" w:cs="Arial"/>
          <w:b/>
          <w:spacing w:val="-1"/>
          <w:position w:val="-1"/>
        </w:rPr>
        <w:t xml:space="preserve">made </w:t>
      </w:r>
      <w:r w:rsidR="00D147A4">
        <w:rPr>
          <w:rFonts w:ascii="Arial" w:eastAsia="Arial" w:hAnsi="Arial" w:cs="Arial"/>
          <w:b/>
          <w:spacing w:val="-1"/>
          <w:position w:val="-1"/>
        </w:rPr>
        <w:t>a</w:t>
      </w:r>
      <w:r w:rsidR="0030560B" w:rsidRPr="00F91AC4">
        <w:rPr>
          <w:rFonts w:ascii="Arial" w:eastAsia="Arial" w:hAnsi="Arial" w:cs="Arial"/>
          <w:b/>
          <w:spacing w:val="-1"/>
          <w:position w:val="-1"/>
        </w:rPr>
        <w:t xml:space="preserve"> complaint </w:t>
      </w:r>
      <w:r w:rsidR="00D147A4">
        <w:rPr>
          <w:rFonts w:ascii="Arial" w:eastAsia="Arial" w:hAnsi="Arial" w:cs="Arial"/>
          <w:b/>
          <w:spacing w:val="-1"/>
          <w:position w:val="-1"/>
        </w:rPr>
        <w:t xml:space="preserve">in relation to this concern </w:t>
      </w:r>
      <w:r w:rsidR="0030560B" w:rsidRPr="00F91AC4">
        <w:rPr>
          <w:rFonts w:ascii="Arial" w:eastAsia="Arial" w:hAnsi="Arial" w:cs="Arial"/>
          <w:b/>
          <w:spacing w:val="-1"/>
          <w:position w:val="-1"/>
        </w:rPr>
        <w:t>p</w:t>
      </w:r>
      <w:r w:rsidR="004164E0" w:rsidRPr="00F91AC4">
        <w:rPr>
          <w:rFonts w:ascii="Arial" w:eastAsia="Arial" w:hAnsi="Arial" w:cs="Arial"/>
          <w:b/>
          <w:spacing w:val="-1"/>
          <w:position w:val="-1"/>
        </w:rPr>
        <w:t>reviously</w:t>
      </w:r>
      <w:r w:rsidR="00D147A4">
        <w:rPr>
          <w:rFonts w:ascii="Arial" w:eastAsia="Arial" w:hAnsi="Arial" w:cs="Arial"/>
          <w:b/>
          <w:spacing w:val="-1"/>
          <w:position w:val="-1"/>
        </w:rPr>
        <w:t xml:space="preserve">? </w:t>
      </w:r>
      <w:r w:rsidR="00120EDA">
        <w:rPr>
          <w:rFonts w:ascii="Arial" w:eastAsia="Arial" w:hAnsi="Arial" w:cs="Arial"/>
          <w:b/>
          <w:spacing w:val="-1"/>
          <w:position w:val="-1"/>
        </w:rPr>
        <w:t>If so</w:t>
      </w:r>
      <w:r w:rsidR="007372F8">
        <w:rPr>
          <w:rFonts w:ascii="Arial" w:eastAsia="Arial" w:hAnsi="Arial" w:cs="Arial"/>
          <w:b/>
          <w:spacing w:val="-1"/>
          <w:position w:val="-1"/>
        </w:rPr>
        <w:t>,</w:t>
      </w:r>
      <w:r w:rsidR="00120EDA">
        <w:rPr>
          <w:rFonts w:ascii="Arial" w:eastAsia="Arial" w:hAnsi="Arial" w:cs="Arial"/>
          <w:b/>
          <w:spacing w:val="-1"/>
          <w:position w:val="-1"/>
        </w:rPr>
        <w:t xml:space="preserve"> please provide</w:t>
      </w:r>
      <w:r w:rsidR="007372F8">
        <w:rPr>
          <w:rFonts w:ascii="Arial" w:eastAsia="Arial" w:hAnsi="Arial" w:cs="Arial"/>
          <w:b/>
          <w:spacing w:val="-1"/>
          <w:position w:val="-1"/>
        </w:rPr>
        <w:t xml:space="preserve"> the</w:t>
      </w:r>
      <w:r w:rsidR="00120EDA">
        <w:rPr>
          <w:rFonts w:ascii="Arial" w:eastAsia="Arial" w:hAnsi="Arial" w:cs="Arial"/>
          <w:b/>
          <w:spacing w:val="-1"/>
          <w:position w:val="-1"/>
        </w:rPr>
        <w:t xml:space="preserve"> reference number below </w:t>
      </w:r>
    </w:p>
    <w:tbl>
      <w:tblPr>
        <w:tblStyle w:val="TableGrid"/>
        <w:tblW w:w="0" w:type="auto"/>
        <w:tblInd w:w="133" w:type="dxa"/>
        <w:tblLook w:val="04A0" w:firstRow="1" w:lastRow="0" w:firstColumn="1" w:lastColumn="0" w:noHBand="0" w:noVBand="1"/>
      </w:tblPr>
      <w:tblGrid>
        <w:gridCol w:w="8509"/>
      </w:tblGrid>
      <w:tr w:rsidR="004164E0" w:rsidRPr="00F91AC4" w14:paraId="40992A36" w14:textId="77777777" w:rsidTr="00B80165">
        <w:tc>
          <w:tcPr>
            <w:tcW w:w="8509" w:type="dxa"/>
          </w:tcPr>
          <w:p w14:paraId="6095A3E2" w14:textId="77777777" w:rsidR="004164E0" w:rsidRPr="00F91AC4" w:rsidRDefault="004164E0">
            <w:pPr>
              <w:spacing w:before="43" w:line="200" w:lineRule="exact"/>
              <w:rPr>
                <w:rFonts w:ascii="Arial" w:eastAsia="Arial" w:hAnsi="Arial" w:cs="Arial"/>
                <w:b/>
                <w:spacing w:val="-1"/>
                <w:position w:val="-1"/>
              </w:rPr>
            </w:pPr>
          </w:p>
          <w:p w14:paraId="5788F550" w14:textId="77777777" w:rsidR="004164E0" w:rsidRPr="00F91AC4" w:rsidRDefault="004164E0">
            <w:pPr>
              <w:spacing w:before="43" w:line="200" w:lineRule="exact"/>
              <w:rPr>
                <w:rFonts w:ascii="Arial" w:eastAsia="Arial" w:hAnsi="Arial" w:cs="Arial"/>
                <w:b/>
                <w:spacing w:val="-1"/>
                <w:position w:val="-1"/>
              </w:rPr>
            </w:pPr>
          </w:p>
          <w:p w14:paraId="240DCDB4" w14:textId="77777777" w:rsidR="004164E0" w:rsidRPr="00F91AC4" w:rsidRDefault="004164E0">
            <w:pPr>
              <w:spacing w:before="43" w:line="200" w:lineRule="exact"/>
              <w:rPr>
                <w:rFonts w:ascii="Arial" w:eastAsia="Arial" w:hAnsi="Arial" w:cs="Arial"/>
                <w:b/>
                <w:spacing w:val="-1"/>
                <w:position w:val="-1"/>
              </w:rPr>
            </w:pPr>
          </w:p>
        </w:tc>
      </w:tr>
    </w:tbl>
    <w:p w14:paraId="229B9F50" w14:textId="77777777" w:rsidR="004164E0" w:rsidRPr="00F91AC4" w:rsidRDefault="004164E0">
      <w:pPr>
        <w:spacing w:before="43" w:line="200" w:lineRule="exact"/>
        <w:ind w:left="133"/>
        <w:rPr>
          <w:rFonts w:ascii="Arial" w:eastAsia="Arial" w:hAnsi="Arial" w:cs="Arial"/>
          <w:b/>
          <w:spacing w:val="-1"/>
          <w:position w:val="-1"/>
        </w:rPr>
      </w:pPr>
    </w:p>
    <w:p w14:paraId="7F49C949" w14:textId="60374E05" w:rsidR="000232AA" w:rsidRPr="00F91AC4" w:rsidRDefault="004E6FBD">
      <w:pPr>
        <w:spacing w:before="43" w:line="200" w:lineRule="exact"/>
        <w:ind w:left="133"/>
        <w:rPr>
          <w:rFonts w:ascii="Arial" w:eastAsia="Arial" w:hAnsi="Arial" w:cs="Arial"/>
          <w:b/>
          <w:w w:val="101"/>
          <w:position w:val="-1"/>
        </w:rPr>
      </w:pPr>
      <w:r w:rsidRPr="00F91AC4">
        <w:rPr>
          <w:rFonts w:ascii="Arial" w:eastAsia="Arial" w:hAnsi="Arial" w:cs="Arial"/>
          <w:b/>
          <w:spacing w:val="-1"/>
          <w:position w:val="-1"/>
        </w:rPr>
        <w:t xml:space="preserve"> </w:t>
      </w:r>
      <w:r w:rsidR="00B03A1B" w:rsidRPr="00F91AC4">
        <w:rPr>
          <w:rFonts w:ascii="Arial" w:eastAsia="Arial" w:hAnsi="Arial" w:cs="Arial"/>
          <w:b/>
          <w:spacing w:val="-1"/>
          <w:position w:val="-1"/>
        </w:rPr>
        <w:t>C</w:t>
      </w:r>
      <w:r w:rsidR="00B03A1B" w:rsidRPr="00F91AC4">
        <w:rPr>
          <w:rFonts w:ascii="Arial" w:eastAsia="Arial" w:hAnsi="Arial" w:cs="Arial"/>
          <w:b/>
          <w:position w:val="-1"/>
        </w:rPr>
        <w:t>o</w:t>
      </w:r>
      <w:r w:rsidR="00B03A1B" w:rsidRPr="00F91AC4">
        <w:rPr>
          <w:rFonts w:ascii="Arial" w:eastAsia="Arial" w:hAnsi="Arial" w:cs="Arial"/>
          <w:b/>
          <w:spacing w:val="1"/>
          <w:position w:val="-1"/>
        </w:rPr>
        <w:t>mp</w:t>
      </w:r>
      <w:r w:rsidR="00B03A1B" w:rsidRPr="00F91AC4">
        <w:rPr>
          <w:rFonts w:ascii="Arial" w:eastAsia="Arial" w:hAnsi="Arial" w:cs="Arial"/>
          <w:b/>
          <w:spacing w:val="-1"/>
          <w:position w:val="-1"/>
        </w:rPr>
        <w:t>l</w:t>
      </w:r>
      <w:r w:rsidR="00B03A1B" w:rsidRPr="00F91AC4">
        <w:rPr>
          <w:rFonts w:ascii="Arial" w:eastAsia="Arial" w:hAnsi="Arial" w:cs="Arial"/>
          <w:b/>
          <w:spacing w:val="3"/>
          <w:position w:val="-1"/>
        </w:rPr>
        <w:t>a</w:t>
      </w:r>
      <w:r w:rsidR="00B03A1B" w:rsidRPr="00F91AC4">
        <w:rPr>
          <w:rFonts w:ascii="Arial" w:eastAsia="Arial" w:hAnsi="Arial" w:cs="Arial"/>
          <w:b/>
          <w:spacing w:val="-1"/>
          <w:position w:val="-1"/>
        </w:rPr>
        <w:t>in</w:t>
      </w:r>
      <w:r w:rsidR="00B03A1B" w:rsidRPr="00F91AC4">
        <w:rPr>
          <w:rFonts w:ascii="Arial" w:eastAsia="Arial" w:hAnsi="Arial" w:cs="Arial"/>
          <w:b/>
          <w:position w:val="-1"/>
        </w:rPr>
        <w:t>t</w:t>
      </w:r>
      <w:r w:rsidR="00B03A1B" w:rsidRPr="00F91AC4">
        <w:rPr>
          <w:rFonts w:ascii="Arial" w:hAnsi="Arial" w:cs="Arial"/>
          <w:b/>
          <w:spacing w:val="24"/>
          <w:position w:val="-1"/>
        </w:rPr>
        <w:t xml:space="preserve"> </w:t>
      </w:r>
      <w:r w:rsidR="00B03A1B" w:rsidRPr="00F91AC4">
        <w:rPr>
          <w:rFonts w:ascii="Arial" w:eastAsia="Arial" w:hAnsi="Arial" w:cs="Arial"/>
          <w:b/>
          <w:spacing w:val="3"/>
          <w:w w:val="103"/>
          <w:position w:val="-1"/>
        </w:rPr>
        <w:t>D</w:t>
      </w:r>
      <w:r w:rsidR="00B03A1B" w:rsidRPr="00F91AC4">
        <w:rPr>
          <w:rFonts w:ascii="Arial" w:eastAsia="Arial" w:hAnsi="Arial" w:cs="Arial"/>
          <w:b/>
          <w:spacing w:val="-1"/>
          <w:w w:val="106"/>
          <w:position w:val="-1"/>
        </w:rPr>
        <w:t>e</w:t>
      </w:r>
      <w:r w:rsidR="00B03A1B" w:rsidRPr="00F91AC4">
        <w:rPr>
          <w:rFonts w:ascii="Arial" w:eastAsia="Arial" w:hAnsi="Arial" w:cs="Arial"/>
          <w:b/>
          <w:w w:val="95"/>
          <w:position w:val="-1"/>
        </w:rPr>
        <w:t>s</w:t>
      </w:r>
      <w:r w:rsidR="00B03A1B" w:rsidRPr="00F91AC4">
        <w:rPr>
          <w:rFonts w:ascii="Arial" w:eastAsia="Arial" w:hAnsi="Arial" w:cs="Arial"/>
          <w:b/>
          <w:spacing w:val="3"/>
          <w:w w:val="102"/>
          <w:position w:val="-1"/>
        </w:rPr>
        <w:t>c</w:t>
      </w:r>
      <w:r w:rsidR="00B03A1B" w:rsidRPr="00F91AC4">
        <w:rPr>
          <w:rFonts w:ascii="Arial" w:eastAsia="Arial" w:hAnsi="Arial" w:cs="Arial"/>
          <w:b/>
          <w:spacing w:val="-1"/>
          <w:w w:val="111"/>
          <w:position w:val="-1"/>
        </w:rPr>
        <w:t>r</w:t>
      </w:r>
      <w:r w:rsidR="00B03A1B" w:rsidRPr="00F91AC4">
        <w:rPr>
          <w:rFonts w:ascii="Arial" w:eastAsia="Arial" w:hAnsi="Arial" w:cs="Arial"/>
          <w:b/>
          <w:spacing w:val="2"/>
          <w:w w:val="102"/>
          <w:position w:val="-1"/>
        </w:rPr>
        <w:t>i</w:t>
      </w:r>
      <w:r w:rsidR="00B03A1B" w:rsidRPr="00F91AC4">
        <w:rPr>
          <w:rFonts w:ascii="Arial" w:eastAsia="Arial" w:hAnsi="Arial" w:cs="Arial"/>
          <w:b/>
          <w:spacing w:val="1"/>
          <w:w w:val="104"/>
          <w:position w:val="-1"/>
        </w:rPr>
        <w:t>p</w:t>
      </w:r>
      <w:r w:rsidR="00B03A1B" w:rsidRPr="00F91AC4">
        <w:rPr>
          <w:rFonts w:ascii="Arial" w:eastAsia="Arial" w:hAnsi="Arial" w:cs="Arial"/>
          <w:b/>
          <w:w w:val="108"/>
          <w:position w:val="-1"/>
        </w:rPr>
        <w:t>t</w:t>
      </w:r>
      <w:r w:rsidR="00B03A1B" w:rsidRPr="00F91AC4">
        <w:rPr>
          <w:rFonts w:ascii="Arial" w:eastAsia="Arial" w:hAnsi="Arial" w:cs="Arial"/>
          <w:b/>
          <w:spacing w:val="2"/>
          <w:w w:val="102"/>
          <w:position w:val="-1"/>
        </w:rPr>
        <w:t>i</w:t>
      </w:r>
      <w:r w:rsidR="00B03A1B" w:rsidRPr="00F91AC4">
        <w:rPr>
          <w:rFonts w:ascii="Arial" w:eastAsia="Arial" w:hAnsi="Arial" w:cs="Arial"/>
          <w:b/>
          <w:position w:val="-1"/>
        </w:rPr>
        <w:t>o</w:t>
      </w:r>
      <w:r w:rsidR="00B03A1B" w:rsidRPr="00F91AC4">
        <w:rPr>
          <w:rFonts w:ascii="Arial" w:eastAsia="Arial" w:hAnsi="Arial" w:cs="Arial"/>
          <w:b/>
          <w:w w:val="101"/>
          <w:position w:val="-1"/>
        </w:rPr>
        <w:t>n</w:t>
      </w:r>
    </w:p>
    <w:p w14:paraId="46A27DB4" w14:textId="77777777" w:rsidR="00C30234" w:rsidRPr="00F91AC4" w:rsidRDefault="00C30234">
      <w:pPr>
        <w:spacing w:before="43" w:line="200" w:lineRule="exact"/>
        <w:ind w:left="133"/>
        <w:rPr>
          <w:rFonts w:ascii="Arial" w:eastAsia="Arial" w:hAnsi="Arial" w:cs="Arial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2"/>
        <w:gridCol w:w="6237"/>
      </w:tblGrid>
      <w:tr w:rsidR="000232AA" w:rsidRPr="00F91AC4" w14:paraId="7F49C954" w14:textId="77777777" w:rsidTr="003C7DD3">
        <w:trPr>
          <w:trHeight w:hRule="exact" w:val="4230"/>
        </w:trPr>
        <w:tc>
          <w:tcPr>
            <w:tcW w:w="2282" w:type="dxa"/>
            <w:tcBorders>
              <w:top w:val="single" w:sz="4" w:space="0" w:color="545454"/>
              <w:left w:val="single" w:sz="5" w:space="0" w:color="545454"/>
              <w:bottom w:val="single" w:sz="5" w:space="0" w:color="545454"/>
              <w:right w:val="single" w:sz="4" w:space="0" w:color="545454"/>
            </w:tcBorders>
            <w:shd w:val="clear" w:color="auto" w:fill="545454"/>
          </w:tcPr>
          <w:p w14:paraId="7F49C94A" w14:textId="77777777" w:rsidR="000232AA" w:rsidRPr="00F91AC4" w:rsidRDefault="000232AA">
            <w:pPr>
              <w:spacing w:before="3" w:line="100" w:lineRule="exact"/>
              <w:rPr>
                <w:rFonts w:ascii="Arial" w:hAnsi="Arial" w:cs="Arial"/>
              </w:rPr>
            </w:pPr>
          </w:p>
          <w:p w14:paraId="017F794C" w14:textId="4D4E9CEB" w:rsidR="001E17E5" w:rsidRPr="001E17E5" w:rsidRDefault="001E17E5" w:rsidP="001E17E5">
            <w:pPr>
              <w:rPr>
                <w:rFonts w:ascii="Arial" w:eastAsia="Arial" w:hAnsi="Arial" w:cs="Arial"/>
                <w:color w:val="FFFFFF" w:themeColor="background1"/>
              </w:rPr>
            </w:pPr>
            <w:r w:rsidRPr="001E17E5">
              <w:rPr>
                <w:rFonts w:ascii="Arial" w:eastAsia="Arial" w:hAnsi="Arial" w:cs="Arial"/>
                <w:color w:val="FFFFFF" w:themeColor="background1"/>
              </w:rPr>
              <w:t>What is the nature of the complaint?</w:t>
            </w:r>
            <w:r w:rsidRPr="001E17E5">
              <w:rPr>
                <w:rFonts w:ascii="Arial" w:eastAsia="Arial" w:hAnsi="Arial" w:cs="Arial"/>
                <w:color w:val="FFFFFF" w:themeColor="background1"/>
              </w:rPr>
              <w:tab/>
              <w:t xml:space="preserve"> </w:t>
            </w:r>
          </w:p>
          <w:p w14:paraId="185D45E2" w14:textId="77777777" w:rsidR="001E17E5" w:rsidRPr="001E17E5" w:rsidRDefault="001E17E5" w:rsidP="001E17E5">
            <w:pPr>
              <w:rPr>
                <w:rFonts w:ascii="Arial" w:eastAsia="Arial" w:hAnsi="Arial" w:cs="Arial"/>
                <w:color w:val="FFFFFF" w:themeColor="background1"/>
              </w:rPr>
            </w:pPr>
          </w:p>
          <w:p w14:paraId="7F49C952" w14:textId="7E8B261F" w:rsidR="001E17E5" w:rsidRPr="001E17E5" w:rsidRDefault="001E17E5" w:rsidP="001E17E5">
            <w:pPr>
              <w:rPr>
                <w:rFonts w:ascii="Arial" w:eastAsia="Arial" w:hAnsi="Arial" w:cs="Arial"/>
              </w:rPr>
            </w:pPr>
            <w:r w:rsidRPr="001E17E5">
              <w:rPr>
                <w:rFonts w:ascii="Arial" w:eastAsia="Arial" w:hAnsi="Arial" w:cs="Arial"/>
                <w:color w:val="FFFFFF" w:themeColor="background1"/>
              </w:rPr>
              <w:t xml:space="preserve">Please describe </w:t>
            </w:r>
            <w:r w:rsidR="00120EDA">
              <w:rPr>
                <w:rFonts w:ascii="Arial" w:eastAsia="Arial" w:hAnsi="Arial" w:cs="Arial"/>
                <w:color w:val="FFFFFF" w:themeColor="background1"/>
              </w:rPr>
              <w:t>your</w:t>
            </w:r>
            <w:r w:rsidRPr="001E17E5">
              <w:rPr>
                <w:rFonts w:ascii="Arial" w:eastAsia="Arial" w:hAnsi="Arial" w:cs="Arial"/>
                <w:color w:val="FFFFFF" w:themeColor="background1"/>
              </w:rPr>
              <w:t xml:space="preserve"> concern as specifically as possible.</w:t>
            </w:r>
          </w:p>
        </w:tc>
        <w:tc>
          <w:tcPr>
            <w:tcW w:w="6237" w:type="dxa"/>
            <w:tcBorders>
              <w:top w:val="single" w:sz="4" w:space="0" w:color="545454"/>
              <w:left w:val="single" w:sz="4" w:space="0" w:color="545454"/>
              <w:bottom w:val="single" w:sz="5" w:space="0" w:color="545454"/>
              <w:right w:val="single" w:sz="5" w:space="0" w:color="545454"/>
            </w:tcBorders>
          </w:tcPr>
          <w:p w14:paraId="5DF1EF9E" w14:textId="77777777" w:rsidR="000232AA" w:rsidRPr="00F91AC4" w:rsidRDefault="000232AA">
            <w:pPr>
              <w:rPr>
                <w:rFonts w:ascii="Arial" w:hAnsi="Arial" w:cs="Arial"/>
              </w:rPr>
            </w:pPr>
          </w:p>
          <w:p w14:paraId="163F7727" w14:textId="77777777" w:rsidR="003934A7" w:rsidRPr="00F91AC4" w:rsidRDefault="003934A7">
            <w:pPr>
              <w:rPr>
                <w:rFonts w:ascii="Arial" w:hAnsi="Arial" w:cs="Arial"/>
              </w:rPr>
            </w:pPr>
          </w:p>
          <w:p w14:paraId="67322F6E" w14:textId="77777777" w:rsidR="00481D86" w:rsidRPr="00F91AC4" w:rsidRDefault="00481D86">
            <w:pPr>
              <w:rPr>
                <w:rFonts w:ascii="Arial" w:hAnsi="Arial" w:cs="Arial"/>
              </w:rPr>
            </w:pPr>
          </w:p>
          <w:p w14:paraId="75209FE8" w14:textId="77777777" w:rsidR="00481D86" w:rsidRPr="00F91AC4" w:rsidRDefault="00481D86">
            <w:pPr>
              <w:rPr>
                <w:rFonts w:ascii="Arial" w:hAnsi="Arial" w:cs="Arial"/>
              </w:rPr>
            </w:pPr>
          </w:p>
          <w:p w14:paraId="3EA89C58" w14:textId="77777777" w:rsidR="00481D86" w:rsidRPr="00F91AC4" w:rsidRDefault="00481D86">
            <w:pPr>
              <w:rPr>
                <w:rFonts w:ascii="Arial" w:hAnsi="Arial" w:cs="Arial"/>
              </w:rPr>
            </w:pPr>
          </w:p>
          <w:p w14:paraId="62D61440" w14:textId="77777777" w:rsidR="00481D86" w:rsidRPr="00F91AC4" w:rsidRDefault="00481D86">
            <w:pPr>
              <w:rPr>
                <w:rFonts w:ascii="Arial" w:hAnsi="Arial" w:cs="Arial"/>
              </w:rPr>
            </w:pPr>
          </w:p>
          <w:p w14:paraId="59BA4652" w14:textId="77777777" w:rsidR="00481D86" w:rsidRPr="00F91AC4" w:rsidRDefault="00481D86">
            <w:pPr>
              <w:rPr>
                <w:rFonts w:ascii="Arial" w:hAnsi="Arial" w:cs="Arial"/>
              </w:rPr>
            </w:pPr>
          </w:p>
          <w:p w14:paraId="61C39B05" w14:textId="77777777" w:rsidR="00481D86" w:rsidRPr="00F91AC4" w:rsidRDefault="00481D86">
            <w:pPr>
              <w:rPr>
                <w:rFonts w:ascii="Arial" w:hAnsi="Arial" w:cs="Arial"/>
              </w:rPr>
            </w:pPr>
          </w:p>
          <w:p w14:paraId="47FAE23C" w14:textId="77777777" w:rsidR="00481D86" w:rsidRPr="00F91AC4" w:rsidRDefault="00481D86">
            <w:pPr>
              <w:rPr>
                <w:rFonts w:ascii="Arial" w:hAnsi="Arial" w:cs="Arial"/>
              </w:rPr>
            </w:pPr>
          </w:p>
          <w:p w14:paraId="09136011" w14:textId="77777777" w:rsidR="00481D86" w:rsidRPr="00F91AC4" w:rsidRDefault="00481D86">
            <w:pPr>
              <w:rPr>
                <w:rFonts w:ascii="Arial" w:hAnsi="Arial" w:cs="Arial"/>
              </w:rPr>
            </w:pPr>
          </w:p>
          <w:p w14:paraId="3FB02BE5" w14:textId="77777777" w:rsidR="00481D86" w:rsidRPr="00F91AC4" w:rsidRDefault="00481D86">
            <w:pPr>
              <w:rPr>
                <w:rFonts w:ascii="Arial" w:hAnsi="Arial" w:cs="Arial"/>
              </w:rPr>
            </w:pPr>
          </w:p>
          <w:p w14:paraId="2B6613EE" w14:textId="77777777" w:rsidR="006B7D59" w:rsidRPr="00F91AC4" w:rsidRDefault="006B7D59">
            <w:pPr>
              <w:rPr>
                <w:rFonts w:ascii="Arial" w:hAnsi="Arial" w:cs="Arial"/>
              </w:rPr>
            </w:pPr>
          </w:p>
          <w:p w14:paraId="469F92A4" w14:textId="77777777" w:rsidR="006B7D59" w:rsidRDefault="006B7D59">
            <w:pPr>
              <w:rPr>
                <w:rFonts w:ascii="Arial" w:hAnsi="Arial" w:cs="Arial"/>
              </w:rPr>
            </w:pPr>
          </w:p>
          <w:p w14:paraId="2C80662B" w14:textId="77777777" w:rsidR="00510F1C" w:rsidRDefault="00510F1C">
            <w:pPr>
              <w:rPr>
                <w:rFonts w:ascii="Arial" w:hAnsi="Arial" w:cs="Arial"/>
              </w:rPr>
            </w:pPr>
          </w:p>
          <w:p w14:paraId="224D0D77" w14:textId="77777777" w:rsidR="00510F1C" w:rsidRPr="00F91AC4" w:rsidRDefault="00510F1C">
            <w:pPr>
              <w:rPr>
                <w:rFonts w:ascii="Arial" w:hAnsi="Arial" w:cs="Arial"/>
              </w:rPr>
            </w:pPr>
          </w:p>
          <w:p w14:paraId="38D9D44F" w14:textId="77777777" w:rsidR="006B7D59" w:rsidRPr="00F91AC4" w:rsidRDefault="006B7D59">
            <w:pPr>
              <w:rPr>
                <w:rFonts w:ascii="Arial" w:hAnsi="Arial" w:cs="Arial"/>
              </w:rPr>
            </w:pPr>
          </w:p>
          <w:p w14:paraId="3A388CAC" w14:textId="77777777" w:rsidR="006B7D59" w:rsidRPr="00F91AC4" w:rsidRDefault="006B7D59">
            <w:pPr>
              <w:rPr>
                <w:rFonts w:ascii="Arial" w:hAnsi="Arial" w:cs="Arial"/>
              </w:rPr>
            </w:pPr>
          </w:p>
          <w:p w14:paraId="1D419239" w14:textId="77777777" w:rsidR="006B7D59" w:rsidRPr="00F91AC4" w:rsidRDefault="006B7D59">
            <w:pPr>
              <w:rPr>
                <w:rFonts w:ascii="Arial" w:hAnsi="Arial" w:cs="Arial"/>
              </w:rPr>
            </w:pPr>
          </w:p>
          <w:p w14:paraId="6BF3DA53" w14:textId="77777777" w:rsidR="006B7D59" w:rsidRPr="00F91AC4" w:rsidRDefault="006B7D59">
            <w:pPr>
              <w:rPr>
                <w:rFonts w:ascii="Arial" w:hAnsi="Arial" w:cs="Arial"/>
              </w:rPr>
            </w:pPr>
          </w:p>
          <w:p w14:paraId="202237E9" w14:textId="77777777" w:rsidR="00481D86" w:rsidRPr="00F91AC4" w:rsidRDefault="00481D86">
            <w:pPr>
              <w:rPr>
                <w:rFonts w:ascii="Arial" w:hAnsi="Arial" w:cs="Arial"/>
              </w:rPr>
            </w:pPr>
          </w:p>
          <w:p w14:paraId="157D7297" w14:textId="77777777" w:rsidR="00481D86" w:rsidRPr="00F91AC4" w:rsidRDefault="00481D86">
            <w:pPr>
              <w:rPr>
                <w:rFonts w:ascii="Arial" w:hAnsi="Arial" w:cs="Arial"/>
              </w:rPr>
            </w:pPr>
          </w:p>
          <w:p w14:paraId="6560F471" w14:textId="77777777" w:rsidR="00080226" w:rsidRPr="00F91AC4" w:rsidRDefault="00080226">
            <w:pPr>
              <w:rPr>
                <w:rFonts w:ascii="Arial" w:hAnsi="Arial" w:cs="Arial"/>
              </w:rPr>
            </w:pPr>
          </w:p>
          <w:p w14:paraId="1BA3651B" w14:textId="77777777" w:rsidR="00080226" w:rsidRPr="00F91AC4" w:rsidRDefault="00080226">
            <w:pPr>
              <w:rPr>
                <w:rFonts w:ascii="Arial" w:hAnsi="Arial" w:cs="Arial"/>
              </w:rPr>
            </w:pPr>
          </w:p>
          <w:p w14:paraId="3FADD8F3" w14:textId="77777777" w:rsidR="00481D86" w:rsidRPr="00F91AC4" w:rsidRDefault="00481D86">
            <w:pPr>
              <w:rPr>
                <w:rFonts w:ascii="Arial" w:hAnsi="Arial" w:cs="Arial"/>
              </w:rPr>
            </w:pPr>
          </w:p>
          <w:p w14:paraId="49F4B45E" w14:textId="77777777" w:rsidR="00481D86" w:rsidRPr="00F91AC4" w:rsidRDefault="00481D86">
            <w:pPr>
              <w:rPr>
                <w:rFonts w:ascii="Arial" w:hAnsi="Arial" w:cs="Arial"/>
              </w:rPr>
            </w:pPr>
          </w:p>
          <w:p w14:paraId="755B3714" w14:textId="77777777" w:rsidR="00B03A1B" w:rsidRPr="00F91AC4" w:rsidRDefault="00B03A1B">
            <w:pPr>
              <w:rPr>
                <w:rFonts w:ascii="Arial" w:hAnsi="Arial" w:cs="Arial"/>
              </w:rPr>
            </w:pPr>
          </w:p>
          <w:p w14:paraId="52557E1F" w14:textId="77777777" w:rsidR="00B03A1B" w:rsidRPr="00F91AC4" w:rsidRDefault="00B03A1B">
            <w:pPr>
              <w:rPr>
                <w:rFonts w:ascii="Arial" w:hAnsi="Arial" w:cs="Arial"/>
              </w:rPr>
            </w:pPr>
          </w:p>
          <w:p w14:paraId="4CE7B993" w14:textId="77777777" w:rsidR="00B03A1B" w:rsidRPr="00F91AC4" w:rsidRDefault="00B03A1B">
            <w:pPr>
              <w:rPr>
                <w:rFonts w:ascii="Arial" w:hAnsi="Arial" w:cs="Arial"/>
              </w:rPr>
            </w:pPr>
          </w:p>
          <w:p w14:paraId="237E99BD" w14:textId="77777777" w:rsidR="00B03A1B" w:rsidRPr="00F91AC4" w:rsidRDefault="00B03A1B">
            <w:pPr>
              <w:rPr>
                <w:rFonts w:ascii="Arial" w:hAnsi="Arial" w:cs="Arial"/>
              </w:rPr>
            </w:pPr>
          </w:p>
          <w:p w14:paraId="0C609D94" w14:textId="77777777" w:rsidR="00B03A1B" w:rsidRPr="00F91AC4" w:rsidRDefault="00B03A1B">
            <w:pPr>
              <w:rPr>
                <w:rFonts w:ascii="Arial" w:hAnsi="Arial" w:cs="Arial"/>
              </w:rPr>
            </w:pPr>
          </w:p>
          <w:p w14:paraId="55B4FE1F" w14:textId="77777777" w:rsidR="00B03A1B" w:rsidRPr="00F91AC4" w:rsidRDefault="00B03A1B">
            <w:pPr>
              <w:rPr>
                <w:rFonts w:ascii="Arial" w:hAnsi="Arial" w:cs="Arial"/>
              </w:rPr>
            </w:pPr>
          </w:p>
          <w:p w14:paraId="77ECB0D6" w14:textId="77777777" w:rsidR="00B03A1B" w:rsidRPr="00F91AC4" w:rsidRDefault="00B03A1B">
            <w:pPr>
              <w:rPr>
                <w:rFonts w:ascii="Arial" w:hAnsi="Arial" w:cs="Arial"/>
              </w:rPr>
            </w:pPr>
          </w:p>
          <w:p w14:paraId="5FDCC9AE" w14:textId="77777777" w:rsidR="00B03A1B" w:rsidRPr="00F91AC4" w:rsidRDefault="00B03A1B">
            <w:pPr>
              <w:rPr>
                <w:rFonts w:ascii="Arial" w:hAnsi="Arial" w:cs="Arial"/>
              </w:rPr>
            </w:pPr>
          </w:p>
          <w:p w14:paraId="7CCBFB1F" w14:textId="77777777" w:rsidR="00B03A1B" w:rsidRPr="00F91AC4" w:rsidRDefault="00B03A1B">
            <w:pPr>
              <w:rPr>
                <w:rFonts w:ascii="Arial" w:hAnsi="Arial" w:cs="Arial"/>
              </w:rPr>
            </w:pPr>
          </w:p>
          <w:p w14:paraId="6862CC37" w14:textId="77777777" w:rsidR="00B03A1B" w:rsidRPr="00F91AC4" w:rsidRDefault="00B03A1B">
            <w:pPr>
              <w:rPr>
                <w:rFonts w:ascii="Arial" w:hAnsi="Arial" w:cs="Arial"/>
              </w:rPr>
            </w:pPr>
          </w:p>
          <w:p w14:paraId="2F425BE2" w14:textId="77777777" w:rsidR="00B03A1B" w:rsidRPr="00F91AC4" w:rsidRDefault="00B03A1B">
            <w:pPr>
              <w:rPr>
                <w:rFonts w:ascii="Arial" w:hAnsi="Arial" w:cs="Arial"/>
              </w:rPr>
            </w:pPr>
          </w:p>
          <w:p w14:paraId="649C5FC0" w14:textId="77777777" w:rsidR="00B03A1B" w:rsidRPr="00F91AC4" w:rsidRDefault="00B03A1B">
            <w:pPr>
              <w:rPr>
                <w:rFonts w:ascii="Arial" w:hAnsi="Arial" w:cs="Arial"/>
              </w:rPr>
            </w:pPr>
          </w:p>
          <w:p w14:paraId="7C9FC02A" w14:textId="77777777" w:rsidR="00B03A1B" w:rsidRPr="00F91AC4" w:rsidRDefault="00B03A1B">
            <w:pPr>
              <w:rPr>
                <w:rFonts w:ascii="Arial" w:hAnsi="Arial" w:cs="Arial"/>
              </w:rPr>
            </w:pPr>
          </w:p>
          <w:p w14:paraId="59425619" w14:textId="77777777" w:rsidR="00B03A1B" w:rsidRPr="00F91AC4" w:rsidRDefault="00B03A1B">
            <w:pPr>
              <w:rPr>
                <w:rFonts w:ascii="Arial" w:hAnsi="Arial" w:cs="Arial"/>
              </w:rPr>
            </w:pPr>
          </w:p>
          <w:p w14:paraId="4DF410F3" w14:textId="77777777" w:rsidR="003934A7" w:rsidRPr="00F91AC4" w:rsidRDefault="003934A7">
            <w:pPr>
              <w:rPr>
                <w:rFonts w:ascii="Arial" w:hAnsi="Arial" w:cs="Arial"/>
              </w:rPr>
            </w:pPr>
          </w:p>
          <w:p w14:paraId="1F4C0269" w14:textId="77777777" w:rsidR="003934A7" w:rsidRPr="00F91AC4" w:rsidRDefault="003934A7">
            <w:pPr>
              <w:rPr>
                <w:rFonts w:ascii="Arial" w:hAnsi="Arial" w:cs="Arial"/>
              </w:rPr>
            </w:pPr>
          </w:p>
          <w:p w14:paraId="5DE08A7D" w14:textId="77777777" w:rsidR="003934A7" w:rsidRPr="00F91AC4" w:rsidRDefault="003934A7">
            <w:pPr>
              <w:rPr>
                <w:rFonts w:ascii="Arial" w:hAnsi="Arial" w:cs="Arial"/>
              </w:rPr>
            </w:pPr>
          </w:p>
          <w:p w14:paraId="1979A5CB" w14:textId="77777777" w:rsidR="003934A7" w:rsidRPr="00F91AC4" w:rsidRDefault="003934A7">
            <w:pPr>
              <w:rPr>
                <w:rFonts w:ascii="Arial" w:hAnsi="Arial" w:cs="Arial"/>
              </w:rPr>
            </w:pPr>
          </w:p>
          <w:p w14:paraId="4A70CF18" w14:textId="77777777" w:rsidR="003934A7" w:rsidRPr="00F91AC4" w:rsidRDefault="003934A7">
            <w:pPr>
              <w:rPr>
                <w:rFonts w:ascii="Arial" w:hAnsi="Arial" w:cs="Arial"/>
              </w:rPr>
            </w:pPr>
          </w:p>
          <w:p w14:paraId="0ED76054" w14:textId="77777777" w:rsidR="003934A7" w:rsidRPr="00F91AC4" w:rsidRDefault="003934A7">
            <w:pPr>
              <w:rPr>
                <w:rFonts w:ascii="Arial" w:hAnsi="Arial" w:cs="Arial"/>
              </w:rPr>
            </w:pPr>
          </w:p>
          <w:p w14:paraId="7FCDA8F0" w14:textId="77777777" w:rsidR="003934A7" w:rsidRPr="00F91AC4" w:rsidRDefault="003934A7">
            <w:pPr>
              <w:rPr>
                <w:rFonts w:ascii="Arial" w:hAnsi="Arial" w:cs="Arial"/>
              </w:rPr>
            </w:pPr>
          </w:p>
          <w:p w14:paraId="4677EC6B" w14:textId="77777777" w:rsidR="003934A7" w:rsidRPr="00F91AC4" w:rsidRDefault="003934A7">
            <w:pPr>
              <w:rPr>
                <w:rFonts w:ascii="Arial" w:hAnsi="Arial" w:cs="Arial"/>
              </w:rPr>
            </w:pPr>
          </w:p>
          <w:p w14:paraId="315409BF" w14:textId="77777777" w:rsidR="003934A7" w:rsidRPr="00F91AC4" w:rsidRDefault="003934A7">
            <w:pPr>
              <w:rPr>
                <w:rFonts w:ascii="Arial" w:hAnsi="Arial" w:cs="Arial"/>
              </w:rPr>
            </w:pPr>
          </w:p>
          <w:p w14:paraId="19EE2B97" w14:textId="77777777" w:rsidR="003934A7" w:rsidRPr="00F91AC4" w:rsidRDefault="003934A7">
            <w:pPr>
              <w:rPr>
                <w:rFonts w:ascii="Arial" w:hAnsi="Arial" w:cs="Arial"/>
              </w:rPr>
            </w:pPr>
          </w:p>
          <w:p w14:paraId="7D1D1815" w14:textId="77777777" w:rsidR="003934A7" w:rsidRPr="00F91AC4" w:rsidRDefault="003934A7">
            <w:pPr>
              <w:rPr>
                <w:rFonts w:ascii="Arial" w:hAnsi="Arial" w:cs="Arial"/>
              </w:rPr>
            </w:pPr>
          </w:p>
          <w:p w14:paraId="71D0804D" w14:textId="77777777" w:rsidR="003934A7" w:rsidRPr="00F91AC4" w:rsidRDefault="003934A7">
            <w:pPr>
              <w:rPr>
                <w:rFonts w:ascii="Arial" w:hAnsi="Arial" w:cs="Arial"/>
              </w:rPr>
            </w:pPr>
          </w:p>
          <w:p w14:paraId="61805FBF" w14:textId="77777777" w:rsidR="003934A7" w:rsidRPr="00F91AC4" w:rsidRDefault="003934A7">
            <w:pPr>
              <w:rPr>
                <w:rFonts w:ascii="Arial" w:hAnsi="Arial" w:cs="Arial"/>
              </w:rPr>
            </w:pPr>
          </w:p>
          <w:p w14:paraId="7F49C953" w14:textId="77777777" w:rsidR="003934A7" w:rsidRPr="00F91AC4" w:rsidRDefault="003934A7">
            <w:pPr>
              <w:rPr>
                <w:rFonts w:ascii="Arial" w:hAnsi="Arial" w:cs="Arial"/>
              </w:rPr>
            </w:pPr>
          </w:p>
        </w:tc>
      </w:tr>
      <w:tr w:rsidR="00080226" w:rsidRPr="00F91AC4" w14:paraId="16B5706A" w14:textId="77777777" w:rsidTr="00510F1C">
        <w:trPr>
          <w:trHeight w:hRule="exact" w:val="3227"/>
        </w:trPr>
        <w:tc>
          <w:tcPr>
            <w:tcW w:w="2282" w:type="dxa"/>
            <w:tcBorders>
              <w:top w:val="single" w:sz="4" w:space="0" w:color="545454"/>
              <w:left w:val="single" w:sz="5" w:space="0" w:color="545454"/>
              <w:bottom w:val="single" w:sz="5" w:space="0" w:color="545454"/>
              <w:right w:val="single" w:sz="4" w:space="0" w:color="545454"/>
            </w:tcBorders>
            <w:shd w:val="clear" w:color="auto" w:fill="545454"/>
          </w:tcPr>
          <w:p w14:paraId="690502B6" w14:textId="77777777" w:rsidR="00080226" w:rsidRPr="00F91AC4" w:rsidRDefault="00080226">
            <w:pPr>
              <w:spacing w:before="3" w:line="100" w:lineRule="exact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545454"/>
              <w:left w:val="single" w:sz="4" w:space="0" w:color="545454"/>
              <w:bottom w:val="single" w:sz="5" w:space="0" w:color="545454"/>
              <w:right w:val="single" w:sz="5" w:space="0" w:color="545454"/>
            </w:tcBorders>
          </w:tcPr>
          <w:p w14:paraId="0045F42F" w14:textId="77777777" w:rsidR="00080226" w:rsidRPr="00F91AC4" w:rsidRDefault="00080226">
            <w:pPr>
              <w:rPr>
                <w:rFonts w:ascii="Arial" w:hAnsi="Arial" w:cs="Arial"/>
              </w:rPr>
            </w:pPr>
          </w:p>
        </w:tc>
      </w:tr>
      <w:tr w:rsidR="00080226" w:rsidRPr="00F91AC4" w14:paraId="65A048A0" w14:textId="77777777" w:rsidTr="00E850F9">
        <w:trPr>
          <w:trHeight w:hRule="exact" w:val="752"/>
        </w:trPr>
        <w:tc>
          <w:tcPr>
            <w:tcW w:w="2282" w:type="dxa"/>
            <w:tcBorders>
              <w:top w:val="nil"/>
              <w:left w:val="single" w:sz="5" w:space="0" w:color="545454"/>
              <w:bottom w:val="nil"/>
              <w:right w:val="single" w:sz="4" w:space="0" w:color="545454"/>
            </w:tcBorders>
            <w:shd w:val="clear" w:color="auto" w:fill="545454"/>
          </w:tcPr>
          <w:p w14:paraId="41BE0609" w14:textId="77777777" w:rsidR="006F4027" w:rsidRDefault="006F4027" w:rsidP="00080226">
            <w:pPr>
              <w:spacing w:line="200" w:lineRule="exact"/>
              <w:rPr>
                <w:rFonts w:ascii="Arial" w:hAnsi="Arial" w:cs="Arial"/>
                <w:color w:val="FFFFFF" w:themeColor="background1"/>
              </w:rPr>
            </w:pPr>
          </w:p>
          <w:p w14:paraId="6C0AFF58" w14:textId="77777777" w:rsidR="00FB3FB0" w:rsidRDefault="00FB3FB0" w:rsidP="00080226">
            <w:pPr>
              <w:spacing w:line="200" w:lineRule="exact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D</w:t>
            </w:r>
            <w:r w:rsidR="00080226" w:rsidRPr="00F91AC4">
              <w:rPr>
                <w:rFonts w:ascii="Arial" w:hAnsi="Arial" w:cs="Arial"/>
                <w:color w:val="FFFFFF" w:themeColor="background1"/>
              </w:rPr>
              <w:t xml:space="preserve">ate </w:t>
            </w:r>
            <w:r>
              <w:rPr>
                <w:rFonts w:ascii="Arial" w:hAnsi="Arial" w:cs="Arial"/>
                <w:color w:val="FFFFFF" w:themeColor="background1"/>
              </w:rPr>
              <w:t xml:space="preserve">and time </w:t>
            </w:r>
          </w:p>
          <w:p w14:paraId="2FB4BF34" w14:textId="7A7B6CD4" w:rsidR="00080226" w:rsidRPr="00F91AC4" w:rsidRDefault="00080226" w:rsidP="00080226">
            <w:pPr>
              <w:spacing w:line="200" w:lineRule="exact"/>
              <w:rPr>
                <w:rFonts w:ascii="Arial" w:hAnsi="Arial" w:cs="Arial"/>
                <w:color w:val="FFFFFF" w:themeColor="background1"/>
              </w:rPr>
            </w:pPr>
            <w:r w:rsidRPr="00F91AC4">
              <w:rPr>
                <w:rFonts w:ascii="Arial" w:hAnsi="Arial" w:cs="Arial"/>
                <w:color w:val="FFFFFF" w:themeColor="background1"/>
              </w:rPr>
              <w:t>of</w:t>
            </w:r>
            <w:r w:rsidR="00F170A5" w:rsidRPr="00F91AC4">
              <w:rPr>
                <w:rFonts w:ascii="Arial" w:hAnsi="Arial" w:cs="Arial"/>
                <w:color w:val="FFFFFF" w:themeColor="background1"/>
              </w:rPr>
              <w:t xml:space="preserve"> incident</w:t>
            </w:r>
          </w:p>
        </w:tc>
        <w:tc>
          <w:tcPr>
            <w:tcW w:w="6237" w:type="dxa"/>
            <w:tcBorders>
              <w:top w:val="single" w:sz="5" w:space="0" w:color="545454"/>
              <w:left w:val="single" w:sz="4" w:space="0" w:color="545454"/>
              <w:bottom w:val="single" w:sz="5" w:space="0" w:color="545454"/>
              <w:right w:val="single" w:sz="5" w:space="0" w:color="545454"/>
            </w:tcBorders>
          </w:tcPr>
          <w:p w14:paraId="4417F1B3" w14:textId="7571B9F9" w:rsidR="00080226" w:rsidRPr="00F91AC4" w:rsidRDefault="006C5CE5" w:rsidP="000802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</w:tr>
      <w:tr w:rsidR="00E60236" w:rsidRPr="00F91AC4" w14:paraId="3FE75323" w14:textId="77777777" w:rsidTr="00510F1C">
        <w:trPr>
          <w:trHeight w:hRule="exact" w:val="3228"/>
        </w:trPr>
        <w:tc>
          <w:tcPr>
            <w:tcW w:w="2282" w:type="dxa"/>
            <w:tcBorders>
              <w:top w:val="nil"/>
              <w:left w:val="single" w:sz="5" w:space="0" w:color="545454"/>
              <w:bottom w:val="nil"/>
              <w:right w:val="single" w:sz="4" w:space="0" w:color="545454"/>
            </w:tcBorders>
            <w:shd w:val="clear" w:color="auto" w:fill="545454"/>
          </w:tcPr>
          <w:p w14:paraId="738A9D4E" w14:textId="77777777" w:rsidR="00080226" w:rsidRPr="00F91AC4" w:rsidRDefault="00080226" w:rsidP="00E60236">
            <w:pPr>
              <w:spacing w:line="200" w:lineRule="exact"/>
              <w:rPr>
                <w:rFonts w:ascii="Arial" w:hAnsi="Arial" w:cs="Arial"/>
                <w:color w:val="FFFFFF" w:themeColor="background1"/>
              </w:rPr>
            </w:pPr>
          </w:p>
          <w:p w14:paraId="769DE325" w14:textId="7D885DFD" w:rsidR="00E60236" w:rsidRPr="00F91AC4" w:rsidRDefault="00E60236" w:rsidP="00E60236">
            <w:pPr>
              <w:spacing w:line="200" w:lineRule="exact"/>
              <w:rPr>
                <w:rFonts w:ascii="Arial" w:hAnsi="Arial" w:cs="Arial"/>
                <w:color w:val="FFFFFF" w:themeColor="background1"/>
              </w:rPr>
            </w:pPr>
            <w:r w:rsidRPr="00F91AC4">
              <w:rPr>
                <w:rFonts w:ascii="Arial" w:hAnsi="Arial" w:cs="Arial"/>
                <w:color w:val="FFFFFF" w:themeColor="background1"/>
              </w:rPr>
              <w:t>Prevailing weather at time of Incident</w:t>
            </w:r>
          </w:p>
        </w:tc>
        <w:tc>
          <w:tcPr>
            <w:tcW w:w="6237" w:type="dxa"/>
            <w:tcBorders>
              <w:top w:val="single" w:sz="5" w:space="0" w:color="545454"/>
              <w:left w:val="single" w:sz="4" w:space="0" w:color="545454"/>
              <w:bottom w:val="single" w:sz="5" w:space="0" w:color="545454"/>
              <w:right w:val="single" w:sz="5" w:space="0" w:color="545454"/>
            </w:tcBorders>
          </w:tcPr>
          <w:p w14:paraId="221FFADA" w14:textId="77777777" w:rsidR="00E60236" w:rsidRPr="00F91AC4" w:rsidRDefault="00E60236">
            <w:pPr>
              <w:rPr>
                <w:rFonts w:ascii="Arial" w:hAnsi="Arial" w:cs="Arial"/>
              </w:rPr>
            </w:pPr>
          </w:p>
        </w:tc>
      </w:tr>
    </w:tbl>
    <w:p w14:paraId="50C1E116" w14:textId="77777777" w:rsidR="00E850F9" w:rsidRDefault="00E850F9"/>
    <w:p w14:paraId="50A1B75D" w14:textId="0051629A" w:rsidR="00E850F9" w:rsidRDefault="0066420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="00120EDA">
        <w:rPr>
          <w:rFonts w:ascii="Arial" w:hAnsi="Arial" w:cs="Arial"/>
          <w:b/>
          <w:bCs/>
        </w:rPr>
        <w:t xml:space="preserve">If your complaint relates to </w:t>
      </w:r>
      <w:r w:rsidR="00B277F1">
        <w:rPr>
          <w:rFonts w:ascii="Arial" w:hAnsi="Arial" w:cs="Arial"/>
          <w:b/>
          <w:bCs/>
        </w:rPr>
        <w:t>n</w:t>
      </w:r>
      <w:r w:rsidR="00E850F9" w:rsidRPr="0008308D">
        <w:rPr>
          <w:rFonts w:ascii="Arial" w:hAnsi="Arial" w:cs="Arial"/>
          <w:b/>
          <w:bCs/>
        </w:rPr>
        <w:t>oise</w:t>
      </w:r>
      <w:r w:rsidR="00B277F1">
        <w:rPr>
          <w:rFonts w:ascii="Arial" w:hAnsi="Arial" w:cs="Arial"/>
          <w:b/>
          <w:bCs/>
        </w:rPr>
        <w:t>,</w:t>
      </w:r>
      <w:r w:rsidR="00E850F9" w:rsidRPr="0008308D">
        <w:rPr>
          <w:rFonts w:ascii="Arial" w:hAnsi="Arial" w:cs="Arial"/>
          <w:b/>
          <w:bCs/>
        </w:rPr>
        <w:t xml:space="preserve"> </w:t>
      </w:r>
      <w:r w:rsidR="00120EDA">
        <w:rPr>
          <w:rFonts w:ascii="Arial" w:hAnsi="Arial" w:cs="Arial"/>
          <w:b/>
          <w:bCs/>
        </w:rPr>
        <w:t>please complete the section below</w:t>
      </w:r>
    </w:p>
    <w:p w14:paraId="408340FE" w14:textId="77777777" w:rsidR="0008308D" w:rsidRPr="0008308D" w:rsidRDefault="0008308D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4826"/>
      </w:tblGrid>
      <w:tr w:rsidR="00E850F9" w14:paraId="7F39F935" w14:textId="77777777" w:rsidTr="00B06BE6">
        <w:tc>
          <w:tcPr>
            <w:tcW w:w="3827" w:type="dxa"/>
            <w:shd w:val="clear" w:color="auto" w:fill="595959" w:themeFill="text1" w:themeFillTint="A6"/>
          </w:tcPr>
          <w:p w14:paraId="2120F819" w14:textId="5A17D8F2" w:rsidR="00E850F9" w:rsidRPr="00F10604" w:rsidRDefault="00E850F9" w:rsidP="004A4F14">
            <w:pPr>
              <w:pStyle w:val="bullet1firs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color w:val="FFFFFF" w:themeColor="background1"/>
              </w:rPr>
            </w:pPr>
            <w:r w:rsidRPr="00F10604">
              <w:rPr>
                <w:rFonts w:ascii="Arial" w:hAnsi="Arial" w:cs="Arial"/>
                <w:color w:val="FFFFFF" w:themeColor="background1"/>
              </w:rPr>
              <w:t>How loud is the noise?</w:t>
            </w:r>
            <w:r w:rsidR="00507286">
              <w:rPr>
                <w:rFonts w:ascii="Arial" w:hAnsi="Arial" w:cs="Arial"/>
                <w:color w:val="FFFFFF" w:themeColor="background1"/>
              </w:rPr>
              <w:t xml:space="preserve"> </w:t>
            </w:r>
          </w:p>
          <w:p w14:paraId="08DA8C23" w14:textId="7943C40D" w:rsidR="00E850F9" w:rsidRPr="00F10604" w:rsidRDefault="00814999" w:rsidP="006F1B50">
            <w:pPr>
              <w:pStyle w:val="bullet1first"/>
              <w:numPr>
                <w:ilvl w:val="0"/>
                <w:numId w:val="0"/>
              </w:num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Please d</w:t>
            </w:r>
            <w:r w:rsidR="004A4F14">
              <w:rPr>
                <w:rFonts w:ascii="Arial" w:hAnsi="Arial" w:cs="Arial"/>
                <w:color w:val="FFFFFF" w:themeColor="background1"/>
              </w:rPr>
              <w:t xml:space="preserve">escribe what </w:t>
            </w:r>
            <w:r w:rsidR="006F1B50">
              <w:rPr>
                <w:rFonts w:ascii="Arial" w:hAnsi="Arial" w:cs="Arial"/>
                <w:color w:val="FFFFFF" w:themeColor="background1"/>
              </w:rPr>
              <w:t xml:space="preserve">the noise </w:t>
            </w:r>
            <w:r w:rsidR="00E850F9" w:rsidRPr="00F10604">
              <w:rPr>
                <w:rFonts w:ascii="Arial" w:hAnsi="Arial" w:cs="Arial"/>
                <w:color w:val="FFFFFF" w:themeColor="background1"/>
              </w:rPr>
              <w:t>sound</w:t>
            </w:r>
            <w:r w:rsidR="004A4F14">
              <w:rPr>
                <w:rFonts w:ascii="Arial" w:hAnsi="Arial" w:cs="Arial"/>
                <w:color w:val="FFFFFF" w:themeColor="background1"/>
              </w:rPr>
              <w:t>s</w:t>
            </w:r>
            <w:r w:rsidR="00E850F9" w:rsidRPr="00F10604">
              <w:rPr>
                <w:rFonts w:ascii="Arial" w:hAnsi="Arial" w:cs="Arial"/>
                <w:color w:val="FFFFFF" w:themeColor="background1"/>
              </w:rPr>
              <w:t xml:space="preserve"> like</w:t>
            </w:r>
            <w:r>
              <w:rPr>
                <w:rFonts w:ascii="Arial" w:hAnsi="Arial" w:cs="Arial"/>
                <w:color w:val="FFFFFF" w:themeColor="background1"/>
              </w:rPr>
              <w:t>.</w:t>
            </w:r>
          </w:p>
          <w:p w14:paraId="433EBEE8" w14:textId="22F2DEA1" w:rsidR="00E850F9" w:rsidRPr="00F10604" w:rsidRDefault="00674BF7" w:rsidP="004A4F14">
            <w:pPr>
              <w:pStyle w:val="bullet1first"/>
              <w:numPr>
                <w:ilvl w:val="0"/>
                <w:numId w:val="0"/>
              </w:numPr>
              <w:rPr>
                <w:rFonts w:ascii="Arial" w:hAnsi="Arial" w:cs="Arial"/>
                <w:color w:val="FFFFFF" w:themeColor="background1"/>
              </w:rPr>
            </w:pPr>
            <w:r w:rsidRPr="00F10604">
              <w:rPr>
                <w:rFonts w:ascii="Arial" w:hAnsi="Arial" w:cs="Arial"/>
                <w:color w:val="FFFFFF" w:themeColor="background1"/>
              </w:rPr>
              <w:t xml:space="preserve">Can you hear </w:t>
            </w:r>
            <w:r w:rsidR="006F1B50">
              <w:rPr>
                <w:rFonts w:ascii="Arial" w:hAnsi="Arial" w:cs="Arial"/>
                <w:color w:val="FFFFFF" w:themeColor="background1"/>
              </w:rPr>
              <w:t xml:space="preserve">the noise </w:t>
            </w:r>
            <w:r w:rsidRPr="00F10604">
              <w:rPr>
                <w:rFonts w:ascii="Arial" w:hAnsi="Arial" w:cs="Arial"/>
                <w:color w:val="FFFFFF" w:themeColor="background1"/>
              </w:rPr>
              <w:t>a</w:t>
            </w:r>
            <w:r w:rsidR="00E850F9" w:rsidRPr="00F10604">
              <w:rPr>
                <w:rFonts w:ascii="Arial" w:hAnsi="Arial" w:cs="Arial"/>
                <w:color w:val="FFFFFF" w:themeColor="background1"/>
              </w:rPr>
              <w:t>t different wind speeds</w:t>
            </w:r>
            <w:r w:rsidR="004A4F14">
              <w:rPr>
                <w:rFonts w:ascii="Arial" w:hAnsi="Arial" w:cs="Arial"/>
                <w:color w:val="FFFFFF" w:themeColor="background1"/>
              </w:rPr>
              <w:t xml:space="preserve"> or in different </w:t>
            </w:r>
            <w:r w:rsidR="00E850F9" w:rsidRPr="00F10604">
              <w:rPr>
                <w:rFonts w:ascii="Arial" w:hAnsi="Arial" w:cs="Arial"/>
                <w:color w:val="FFFFFF" w:themeColor="background1"/>
              </w:rPr>
              <w:t>weather conditions?</w:t>
            </w:r>
          </w:p>
          <w:p w14:paraId="592E99DB" w14:textId="239A8708" w:rsidR="00E850F9" w:rsidRPr="00F10604" w:rsidRDefault="00674BF7" w:rsidP="004A4F14">
            <w:pPr>
              <w:pStyle w:val="bullet1first"/>
              <w:numPr>
                <w:ilvl w:val="0"/>
                <w:numId w:val="0"/>
              </w:numPr>
              <w:rPr>
                <w:rFonts w:ascii="Arial" w:hAnsi="Arial" w:cs="Arial"/>
                <w:color w:val="FFFFFF" w:themeColor="background1"/>
              </w:rPr>
            </w:pPr>
            <w:r w:rsidRPr="00F10604">
              <w:rPr>
                <w:rFonts w:ascii="Arial" w:hAnsi="Arial" w:cs="Arial"/>
                <w:color w:val="FFFFFF" w:themeColor="background1"/>
              </w:rPr>
              <w:t xml:space="preserve">Can you hear </w:t>
            </w:r>
            <w:r w:rsidR="006F1B50">
              <w:rPr>
                <w:rFonts w:ascii="Arial" w:hAnsi="Arial" w:cs="Arial"/>
                <w:color w:val="FFFFFF" w:themeColor="background1"/>
              </w:rPr>
              <w:t xml:space="preserve">the noise </w:t>
            </w:r>
            <w:r w:rsidR="00F67CBC" w:rsidRPr="00F10604">
              <w:rPr>
                <w:rFonts w:ascii="Arial" w:hAnsi="Arial" w:cs="Arial"/>
                <w:color w:val="FFFFFF" w:themeColor="background1"/>
              </w:rPr>
              <w:t xml:space="preserve">outside or inside the </w:t>
            </w:r>
            <w:r w:rsidR="00E850F9" w:rsidRPr="00F10604">
              <w:rPr>
                <w:rFonts w:ascii="Arial" w:hAnsi="Arial" w:cs="Arial"/>
                <w:color w:val="FFFFFF" w:themeColor="background1"/>
              </w:rPr>
              <w:t>dwelling</w:t>
            </w:r>
            <w:r w:rsidR="00EB6D44">
              <w:rPr>
                <w:rFonts w:ascii="Arial" w:hAnsi="Arial" w:cs="Arial"/>
                <w:color w:val="FFFFFF" w:themeColor="background1"/>
              </w:rPr>
              <w:t xml:space="preserve"> or both</w:t>
            </w:r>
            <w:r w:rsidR="00E850F9" w:rsidRPr="00F10604">
              <w:rPr>
                <w:rFonts w:ascii="Arial" w:hAnsi="Arial" w:cs="Arial"/>
                <w:color w:val="FFFFFF" w:themeColor="background1"/>
              </w:rPr>
              <w:t>?</w:t>
            </w:r>
          </w:p>
          <w:p w14:paraId="6BD13CA6" w14:textId="53CDF760" w:rsidR="00E850F9" w:rsidRPr="00F10604" w:rsidRDefault="00E850F9" w:rsidP="004A4F14">
            <w:pPr>
              <w:pStyle w:val="bullet1first"/>
              <w:numPr>
                <w:ilvl w:val="0"/>
                <w:numId w:val="0"/>
              </w:numPr>
              <w:ind w:left="32" w:hanging="32"/>
              <w:rPr>
                <w:rFonts w:ascii="Arial" w:hAnsi="Arial" w:cs="Arial"/>
                <w:color w:val="FFFFFF" w:themeColor="background1"/>
              </w:rPr>
            </w:pPr>
            <w:r w:rsidRPr="00F10604">
              <w:rPr>
                <w:rFonts w:ascii="Arial" w:hAnsi="Arial" w:cs="Arial"/>
                <w:color w:val="FFFFFF" w:themeColor="background1"/>
              </w:rPr>
              <w:t>Ha</w:t>
            </w:r>
            <w:r w:rsidR="00E612BC">
              <w:rPr>
                <w:rFonts w:ascii="Arial" w:hAnsi="Arial" w:cs="Arial"/>
                <w:color w:val="FFFFFF" w:themeColor="background1"/>
              </w:rPr>
              <w:t xml:space="preserve">ve you made any previous complaints about noise </w:t>
            </w:r>
            <w:proofErr w:type="gramStart"/>
            <w:r w:rsidR="00EB6D44">
              <w:rPr>
                <w:rFonts w:ascii="Arial" w:hAnsi="Arial" w:cs="Arial"/>
                <w:color w:val="FFFFFF" w:themeColor="background1"/>
              </w:rPr>
              <w:t>to</w:t>
            </w:r>
            <w:proofErr w:type="gramEnd"/>
            <w:r w:rsidR="00EB6D44">
              <w:rPr>
                <w:rFonts w:ascii="Arial" w:hAnsi="Arial" w:cs="Arial"/>
                <w:color w:val="FFFFFF" w:themeColor="background1"/>
              </w:rPr>
              <w:t xml:space="preserve"> </w:t>
            </w:r>
            <w:proofErr w:type="gramStart"/>
            <w:r w:rsidR="00E612BC">
              <w:rPr>
                <w:rFonts w:ascii="Arial" w:hAnsi="Arial" w:cs="Arial"/>
                <w:color w:val="FFFFFF" w:themeColor="background1"/>
              </w:rPr>
              <w:t xml:space="preserve">the </w:t>
            </w:r>
            <w:r w:rsidRPr="00F10604">
              <w:rPr>
                <w:rFonts w:ascii="Arial" w:hAnsi="Arial" w:cs="Arial"/>
                <w:color w:val="FFFFFF" w:themeColor="background1"/>
              </w:rPr>
              <w:t>Delburn</w:t>
            </w:r>
            <w:proofErr w:type="gramEnd"/>
            <w:r w:rsidRPr="00F10604">
              <w:rPr>
                <w:rFonts w:ascii="Arial" w:hAnsi="Arial" w:cs="Arial"/>
                <w:color w:val="FFFFFF" w:themeColor="background1"/>
              </w:rPr>
              <w:t xml:space="preserve"> Wind Farm?</w:t>
            </w:r>
          </w:p>
          <w:p w14:paraId="787E3BD7" w14:textId="77777777" w:rsidR="00E850F9" w:rsidRDefault="00E850F9"/>
        </w:tc>
        <w:tc>
          <w:tcPr>
            <w:tcW w:w="4826" w:type="dxa"/>
          </w:tcPr>
          <w:p w14:paraId="28133A0E" w14:textId="77777777" w:rsidR="00E850F9" w:rsidRDefault="00E850F9"/>
          <w:p w14:paraId="126CD833" w14:textId="77777777" w:rsidR="004A4F14" w:rsidRDefault="004A4F14"/>
          <w:p w14:paraId="749C036F" w14:textId="77777777" w:rsidR="004A4F14" w:rsidRDefault="004A4F14"/>
          <w:p w14:paraId="524A9CF3" w14:textId="77777777" w:rsidR="004A4F14" w:rsidRDefault="004A4F14"/>
          <w:p w14:paraId="603FF28C" w14:textId="77777777" w:rsidR="004A4F14" w:rsidRDefault="004A4F14"/>
          <w:p w14:paraId="5152D000" w14:textId="77777777" w:rsidR="004A4F14" w:rsidRDefault="004A4F14"/>
          <w:p w14:paraId="06E4F4C9" w14:textId="77777777" w:rsidR="004A4F14" w:rsidRDefault="004A4F14"/>
          <w:p w14:paraId="550C1D6D" w14:textId="77777777" w:rsidR="004A4F14" w:rsidRDefault="004A4F14"/>
          <w:p w14:paraId="250AAD72" w14:textId="77777777" w:rsidR="004A4F14" w:rsidRDefault="004A4F14"/>
          <w:p w14:paraId="70013D7D" w14:textId="77777777" w:rsidR="004A4F14" w:rsidRDefault="004A4F14"/>
          <w:p w14:paraId="0A43E337" w14:textId="77777777" w:rsidR="004A4F14" w:rsidRDefault="004A4F14"/>
          <w:p w14:paraId="19ABD36F" w14:textId="77777777" w:rsidR="004A4F14" w:rsidRDefault="004A4F14"/>
          <w:p w14:paraId="43656500" w14:textId="77777777" w:rsidR="004A4F14" w:rsidRDefault="004A4F14"/>
          <w:p w14:paraId="79382065" w14:textId="77777777" w:rsidR="004A4F14" w:rsidRDefault="004A4F14"/>
          <w:p w14:paraId="1B787BB8" w14:textId="77777777" w:rsidR="004A4F14" w:rsidRDefault="004A4F14"/>
          <w:p w14:paraId="40C4AB93" w14:textId="77777777" w:rsidR="004A4F14" w:rsidRDefault="004A4F14"/>
          <w:p w14:paraId="480482D9" w14:textId="77777777" w:rsidR="004A4F14" w:rsidRDefault="004A4F14"/>
          <w:p w14:paraId="1DCA916E" w14:textId="77777777" w:rsidR="004A4F14" w:rsidRDefault="004A4F14"/>
        </w:tc>
      </w:tr>
      <w:tr w:rsidR="00FB3FB0" w14:paraId="281B75B4" w14:textId="77777777" w:rsidTr="00B06BE6">
        <w:tc>
          <w:tcPr>
            <w:tcW w:w="3827" w:type="dxa"/>
            <w:shd w:val="clear" w:color="auto" w:fill="595959" w:themeFill="text1" w:themeFillTint="A6"/>
          </w:tcPr>
          <w:p w14:paraId="3FA15AE3" w14:textId="69A561C2" w:rsidR="00FB3FB0" w:rsidRPr="00F10604" w:rsidRDefault="00FB3FB0" w:rsidP="00E850F9">
            <w:pPr>
              <w:rPr>
                <w:rFonts w:ascii="Arial" w:hAnsi="Arial" w:cs="Arial"/>
                <w:color w:val="FFFFFF" w:themeColor="background1"/>
                <w:lang w:eastAsia="en-AU"/>
              </w:rPr>
            </w:pPr>
            <w:r>
              <w:rPr>
                <w:rFonts w:ascii="Arial" w:hAnsi="Arial" w:cs="Arial"/>
                <w:color w:val="FFFFFF" w:themeColor="background1"/>
                <w:lang w:eastAsia="en-AU"/>
              </w:rPr>
              <w:t>Date and time of incident</w:t>
            </w:r>
          </w:p>
        </w:tc>
        <w:tc>
          <w:tcPr>
            <w:tcW w:w="4826" w:type="dxa"/>
          </w:tcPr>
          <w:p w14:paraId="064C4265" w14:textId="77777777" w:rsidR="00FB3FB0" w:rsidRDefault="00FB3FB0"/>
          <w:p w14:paraId="2C287BA0" w14:textId="77777777" w:rsidR="00FB3FB0" w:rsidRDefault="00FB3FB0"/>
        </w:tc>
      </w:tr>
      <w:tr w:rsidR="00FB3FB0" w14:paraId="20E04682" w14:textId="77777777" w:rsidTr="00B06BE6">
        <w:tc>
          <w:tcPr>
            <w:tcW w:w="3827" w:type="dxa"/>
            <w:shd w:val="clear" w:color="auto" w:fill="595959" w:themeFill="text1" w:themeFillTint="A6"/>
          </w:tcPr>
          <w:p w14:paraId="71591604" w14:textId="34A6C1F2" w:rsidR="00FB3FB0" w:rsidRDefault="00FB3FB0" w:rsidP="00E850F9">
            <w:pPr>
              <w:rPr>
                <w:rFonts w:ascii="Arial" w:hAnsi="Arial" w:cs="Arial"/>
                <w:color w:val="FFFFFF" w:themeColor="background1"/>
                <w:lang w:eastAsia="en-AU"/>
              </w:rPr>
            </w:pPr>
            <w:r>
              <w:rPr>
                <w:rFonts w:ascii="Arial" w:hAnsi="Arial" w:cs="Arial"/>
                <w:color w:val="FFFFFF" w:themeColor="background1"/>
                <w:lang w:eastAsia="en-AU"/>
              </w:rPr>
              <w:t xml:space="preserve">Prevailing weather </w:t>
            </w:r>
            <w:r w:rsidR="0066420C">
              <w:rPr>
                <w:rFonts w:ascii="Arial" w:hAnsi="Arial" w:cs="Arial"/>
                <w:color w:val="FFFFFF" w:themeColor="background1"/>
                <w:lang w:eastAsia="en-AU"/>
              </w:rPr>
              <w:t>at time of incident</w:t>
            </w:r>
          </w:p>
        </w:tc>
        <w:tc>
          <w:tcPr>
            <w:tcW w:w="4826" w:type="dxa"/>
          </w:tcPr>
          <w:p w14:paraId="38FECCAF" w14:textId="77777777" w:rsidR="00FB3FB0" w:rsidRDefault="00FB3FB0"/>
          <w:p w14:paraId="01AE903E" w14:textId="77777777" w:rsidR="0066420C" w:rsidRDefault="0066420C"/>
        </w:tc>
      </w:tr>
    </w:tbl>
    <w:p w14:paraId="1EAF9285" w14:textId="77777777" w:rsidR="004A4F14" w:rsidRDefault="004A4F14"/>
    <w:p w14:paraId="4F3D1BA4" w14:textId="3FB212CE" w:rsidR="00F60F5E" w:rsidRPr="00F53BBA" w:rsidRDefault="00F60F5E" w:rsidP="000720C5">
      <w:pPr>
        <w:pStyle w:val="bullet1first"/>
        <w:numPr>
          <w:ilvl w:val="0"/>
          <w:numId w:val="0"/>
        </w:numPr>
        <w:ind w:left="142"/>
      </w:pPr>
      <w:r>
        <w:lastRenderedPageBreak/>
        <w:t xml:space="preserve">You </w:t>
      </w:r>
      <w:r w:rsidR="00120EDA">
        <w:t>may</w:t>
      </w:r>
      <w:r w:rsidR="00507286">
        <w:t xml:space="preserve"> </w:t>
      </w:r>
      <w:r>
        <w:t xml:space="preserve">be required to keep a Noise </w:t>
      </w:r>
      <w:r w:rsidR="00F878E3">
        <w:t xml:space="preserve">Complaint </w:t>
      </w:r>
      <w:r>
        <w:t xml:space="preserve">Diary </w:t>
      </w:r>
      <w:r w:rsidR="00F878E3">
        <w:t xml:space="preserve">Form </w:t>
      </w:r>
      <w:r w:rsidR="00623833">
        <w:t xml:space="preserve">for two weeks to monitor noise and weather conditions. </w:t>
      </w:r>
      <w:r w:rsidR="00B55ABC">
        <w:t xml:space="preserve">Delburn Wind Farm will provide this diary form </w:t>
      </w:r>
      <w:r w:rsidR="00783BEF">
        <w:t xml:space="preserve">with you. </w:t>
      </w:r>
      <w:r w:rsidR="000720C5">
        <w:t xml:space="preserve">  </w:t>
      </w:r>
    </w:p>
    <w:p w14:paraId="34F50E02" w14:textId="3A63B8A6" w:rsidR="00E850F9" w:rsidRDefault="00E850F9">
      <w:r>
        <w:br w:type="page"/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2"/>
        <w:gridCol w:w="6237"/>
      </w:tblGrid>
      <w:tr w:rsidR="000232AA" w:rsidRPr="00F91AC4" w14:paraId="7F49C965" w14:textId="77777777" w:rsidTr="00510F1C">
        <w:trPr>
          <w:trHeight w:hRule="exact" w:val="3228"/>
        </w:trPr>
        <w:tc>
          <w:tcPr>
            <w:tcW w:w="2282" w:type="dxa"/>
            <w:tcBorders>
              <w:top w:val="nil"/>
              <w:left w:val="single" w:sz="5" w:space="0" w:color="545454"/>
              <w:bottom w:val="nil"/>
              <w:right w:val="single" w:sz="4" w:space="0" w:color="545454"/>
            </w:tcBorders>
            <w:shd w:val="clear" w:color="auto" w:fill="545454"/>
          </w:tcPr>
          <w:p w14:paraId="7F49C95D" w14:textId="3F4E2BDA" w:rsidR="000232AA" w:rsidRPr="00F91AC4" w:rsidRDefault="000232AA">
            <w:pPr>
              <w:spacing w:line="200" w:lineRule="exact"/>
              <w:rPr>
                <w:rFonts w:ascii="Arial" w:hAnsi="Arial" w:cs="Arial"/>
              </w:rPr>
            </w:pPr>
          </w:p>
          <w:p w14:paraId="7F49C95E" w14:textId="77777777" w:rsidR="000232AA" w:rsidRPr="00F91AC4" w:rsidRDefault="000232AA">
            <w:pPr>
              <w:spacing w:line="200" w:lineRule="exact"/>
              <w:rPr>
                <w:rFonts w:ascii="Arial" w:hAnsi="Arial" w:cs="Arial"/>
              </w:rPr>
            </w:pPr>
          </w:p>
          <w:p w14:paraId="7F49C963" w14:textId="5AFFDAE9" w:rsidR="000232AA" w:rsidRPr="00F91AC4" w:rsidRDefault="00EB6D44" w:rsidP="00B03A1B">
            <w:pPr>
              <w:spacing w:line="264" w:lineRule="auto"/>
              <w:ind w:left="95" w:right="317"/>
              <w:rPr>
                <w:rFonts w:ascii="Arial" w:eastAsia="Arial" w:hAnsi="Arial" w:cs="Arial"/>
                <w:color w:val="FFFFFF"/>
                <w:w w:val="108"/>
              </w:rPr>
            </w:pPr>
            <w:r>
              <w:rPr>
                <w:rFonts w:ascii="Arial" w:eastAsia="Arial" w:hAnsi="Arial" w:cs="Arial"/>
                <w:color w:val="FFFFFF"/>
                <w:spacing w:val="-1"/>
              </w:rPr>
              <w:t xml:space="preserve">Please advise </w:t>
            </w:r>
            <w:r w:rsidR="00446036">
              <w:rPr>
                <w:rFonts w:ascii="Arial" w:eastAsia="Arial" w:hAnsi="Arial" w:cs="Arial"/>
                <w:color w:val="FFFFFF"/>
                <w:spacing w:val="-1"/>
              </w:rPr>
              <w:t>any</w:t>
            </w:r>
            <w:r>
              <w:rPr>
                <w:rFonts w:ascii="Arial" w:eastAsia="Arial" w:hAnsi="Arial" w:cs="Arial"/>
                <w:color w:val="FFFFFF"/>
                <w:spacing w:val="-1"/>
              </w:rPr>
              <w:t xml:space="preserve"> s</w:t>
            </w:r>
            <w:r w:rsidR="00B03A1B" w:rsidRPr="00F91AC4">
              <w:rPr>
                <w:rFonts w:ascii="Arial" w:eastAsia="Arial" w:hAnsi="Arial" w:cs="Arial"/>
                <w:color w:val="FFFFFF"/>
                <w:spacing w:val="-1"/>
              </w:rPr>
              <w:t>p</w:t>
            </w:r>
            <w:r w:rsidR="00B03A1B" w:rsidRPr="00F91AC4">
              <w:rPr>
                <w:rFonts w:ascii="Arial" w:eastAsia="Arial" w:hAnsi="Arial" w:cs="Arial"/>
                <w:color w:val="FFFFFF"/>
                <w:spacing w:val="1"/>
              </w:rPr>
              <w:t>e</w:t>
            </w:r>
            <w:r w:rsidR="00B03A1B" w:rsidRPr="00F91AC4">
              <w:rPr>
                <w:rFonts w:ascii="Arial" w:eastAsia="Arial" w:hAnsi="Arial" w:cs="Arial"/>
                <w:color w:val="FFFFFF"/>
                <w:spacing w:val="3"/>
              </w:rPr>
              <w:t>c</w:t>
            </w:r>
            <w:r w:rsidR="00B03A1B" w:rsidRPr="00F91AC4">
              <w:rPr>
                <w:rFonts w:ascii="Arial" w:eastAsia="Arial" w:hAnsi="Arial" w:cs="Arial"/>
                <w:color w:val="FFFFFF"/>
                <w:spacing w:val="1"/>
              </w:rPr>
              <w:t>i</w:t>
            </w:r>
            <w:r w:rsidR="00B03A1B" w:rsidRPr="00F91AC4">
              <w:rPr>
                <w:rFonts w:ascii="Arial" w:eastAsia="Arial" w:hAnsi="Arial" w:cs="Arial"/>
                <w:color w:val="FFFFFF"/>
                <w:spacing w:val="-2"/>
              </w:rPr>
              <w:t>f</w:t>
            </w:r>
            <w:r w:rsidR="00B03A1B" w:rsidRPr="00F91AC4">
              <w:rPr>
                <w:rFonts w:ascii="Arial" w:eastAsia="Arial" w:hAnsi="Arial" w:cs="Arial"/>
                <w:color w:val="FFFFFF"/>
                <w:spacing w:val="1"/>
              </w:rPr>
              <w:t>i</w:t>
            </w:r>
            <w:r w:rsidR="00B03A1B" w:rsidRPr="00F91AC4">
              <w:rPr>
                <w:rFonts w:ascii="Arial" w:eastAsia="Arial" w:hAnsi="Arial" w:cs="Arial"/>
                <w:color w:val="FFFFFF"/>
              </w:rPr>
              <w:t>c</w:t>
            </w:r>
            <w:r w:rsidR="00B03A1B" w:rsidRPr="00F91AC4">
              <w:rPr>
                <w:rFonts w:ascii="Arial" w:hAnsi="Arial" w:cs="Arial"/>
                <w:color w:val="FFFFFF"/>
                <w:spacing w:val="38"/>
              </w:rPr>
              <w:t xml:space="preserve"> </w:t>
            </w:r>
            <w:r w:rsidR="00B03A1B" w:rsidRPr="00F91AC4">
              <w:rPr>
                <w:rFonts w:ascii="Arial" w:eastAsia="Arial" w:hAnsi="Arial" w:cs="Arial"/>
                <w:color w:val="FFFFFF"/>
                <w:spacing w:val="-2"/>
                <w:w w:val="97"/>
              </w:rPr>
              <w:t>a</w:t>
            </w:r>
            <w:r w:rsidR="00B03A1B" w:rsidRPr="00F91AC4">
              <w:rPr>
                <w:rFonts w:ascii="Arial" w:eastAsia="Arial" w:hAnsi="Arial" w:cs="Arial"/>
                <w:color w:val="FFFFFF"/>
                <w:spacing w:val="3"/>
                <w:w w:val="108"/>
              </w:rPr>
              <w:t>c</w:t>
            </w:r>
            <w:r w:rsidR="00B03A1B" w:rsidRPr="00F91AC4">
              <w:rPr>
                <w:rFonts w:ascii="Arial" w:eastAsia="Arial" w:hAnsi="Arial" w:cs="Arial"/>
                <w:color w:val="FFFFFF"/>
                <w:spacing w:val="-2"/>
                <w:w w:val="109"/>
              </w:rPr>
              <w:t>t</w:t>
            </w:r>
            <w:r w:rsidR="00B03A1B" w:rsidRPr="00F91AC4">
              <w:rPr>
                <w:rFonts w:ascii="Arial" w:eastAsia="Arial" w:hAnsi="Arial" w:cs="Arial"/>
                <w:color w:val="FFFFFF"/>
                <w:spacing w:val="1"/>
                <w:w w:val="104"/>
              </w:rPr>
              <w:t>i</w:t>
            </w:r>
            <w:r w:rsidR="00B03A1B" w:rsidRPr="00F91AC4">
              <w:rPr>
                <w:rFonts w:ascii="Arial" w:eastAsia="Arial" w:hAnsi="Arial" w:cs="Arial"/>
                <w:color w:val="FFFFFF"/>
                <w:spacing w:val="-1"/>
                <w:w w:val="103"/>
              </w:rPr>
              <w:t>o</w:t>
            </w:r>
            <w:r w:rsidR="00B03A1B" w:rsidRPr="00F91AC4">
              <w:rPr>
                <w:rFonts w:ascii="Arial" w:eastAsia="Arial" w:hAnsi="Arial" w:cs="Arial"/>
                <w:color w:val="FFFFFF"/>
                <w:w w:val="103"/>
              </w:rPr>
              <w:t>n</w:t>
            </w:r>
            <w:r w:rsidR="00B03A1B" w:rsidRPr="00F91AC4">
              <w:rPr>
                <w:rFonts w:ascii="Arial" w:hAnsi="Arial" w:cs="Arial"/>
                <w:color w:val="FFFFFF"/>
                <w:w w:val="103"/>
              </w:rPr>
              <w:t xml:space="preserve"> </w:t>
            </w:r>
            <w:r>
              <w:rPr>
                <w:rFonts w:ascii="Arial" w:hAnsi="Arial" w:cs="Arial"/>
                <w:color w:val="FFFFFF"/>
                <w:w w:val="103"/>
              </w:rPr>
              <w:t xml:space="preserve">you </w:t>
            </w:r>
            <w:r w:rsidR="00446036">
              <w:rPr>
                <w:rFonts w:ascii="Arial" w:hAnsi="Arial" w:cs="Arial"/>
                <w:color w:val="FFFFFF"/>
                <w:w w:val="103"/>
              </w:rPr>
              <w:t xml:space="preserve">would like the wind farm to take </w:t>
            </w:r>
            <w:r w:rsidR="00B03A1B" w:rsidRPr="00F91AC4">
              <w:rPr>
                <w:rFonts w:ascii="Arial" w:eastAsia="Arial" w:hAnsi="Arial" w:cs="Arial"/>
                <w:color w:val="FFFFFF"/>
                <w:spacing w:val="1"/>
                <w:w w:val="109"/>
              </w:rPr>
              <w:t>t</w:t>
            </w:r>
            <w:r w:rsidR="00B03A1B" w:rsidRPr="00F91AC4">
              <w:rPr>
                <w:rFonts w:ascii="Arial" w:eastAsia="Arial" w:hAnsi="Arial" w:cs="Arial"/>
                <w:color w:val="FFFFFF"/>
                <w:w w:val="103"/>
              </w:rPr>
              <w:t>o</w:t>
            </w:r>
            <w:r w:rsidR="00B03A1B" w:rsidRPr="00F91AC4">
              <w:rPr>
                <w:rFonts w:ascii="Arial" w:hAnsi="Arial" w:cs="Arial"/>
                <w:color w:val="FFFFFF"/>
                <w:spacing w:val="5"/>
              </w:rPr>
              <w:t xml:space="preserve"> </w:t>
            </w:r>
            <w:r w:rsidR="00B03A1B" w:rsidRPr="00F91AC4">
              <w:rPr>
                <w:rFonts w:ascii="Arial" w:eastAsia="Arial" w:hAnsi="Arial" w:cs="Arial"/>
                <w:color w:val="FFFFFF"/>
                <w:w w:val="112"/>
              </w:rPr>
              <w:t>r</w:t>
            </w:r>
            <w:r w:rsidR="00B03A1B" w:rsidRPr="00F91AC4">
              <w:rPr>
                <w:rFonts w:ascii="Arial" w:eastAsia="Arial" w:hAnsi="Arial" w:cs="Arial"/>
                <w:color w:val="FFFFFF"/>
                <w:spacing w:val="1"/>
                <w:w w:val="102"/>
              </w:rPr>
              <w:t>e</w:t>
            </w:r>
            <w:r w:rsidR="00B03A1B" w:rsidRPr="00F91AC4">
              <w:rPr>
                <w:rFonts w:ascii="Arial" w:eastAsia="Arial" w:hAnsi="Arial" w:cs="Arial"/>
                <w:color w:val="FFFFFF"/>
                <w:spacing w:val="2"/>
                <w:w w:val="98"/>
              </w:rPr>
              <w:t>s</w:t>
            </w:r>
            <w:r w:rsidR="00B03A1B" w:rsidRPr="00F91AC4">
              <w:rPr>
                <w:rFonts w:ascii="Arial" w:eastAsia="Arial" w:hAnsi="Arial" w:cs="Arial"/>
                <w:color w:val="FFFFFF"/>
                <w:spacing w:val="-1"/>
                <w:w w:val="103"/>
              </w:rPr>
              <w:t>o</w:t>
            </w:r>
            <w:r w:rsidR="00B03A1B" w:rsidRPr="00F91AC4">
              <w:rPr>
                <w:rFonts w:ascii="Arial" w:eastAsia="Arial" w:hAnsi="Arial" w:cs="Arial"/>
                <w:color w:val="FFFFFF"/>
                <w:spacing w:val="1"/>
                <w:w w:val="104"/>
              </w:rPr>
              <w:t>l</w:t>
            </w:r>
            <w:r w:rsidR="00B03A1B" w:rsidRPr="00F91AC4">
              <w:rPr>
                <w:rFonts w:ascii="Arial" w:eastAsia="Arial" w:hAnsi="Arial" w:cs="Arial"/>
                <w:color w:val="FFFFFF"/>
                <w:spacing w:val="2"/>
                <w:w w:val="102"/>
              </w:rPr>
              <w:t>v</w:t>
            </w:r>
            <w:r w:rsidR="00B03A1B" w:rsidRPr="00F91AC4">
              <w:rPr>
                <w:rFonts w:ascii="Arial" w:eastAsia="Arial" w:hAnsi="Arial" w:cs="Arial"/>
                <w:color w:val="FFFFFF"/>
                <w:w w:val="102"/>
              </w:rPr>
              <w:t>e</w:t>
            </w:r>
            <w:r w:rsidR="00B03A1B" w:rsidRPr="00F91AC4">
              <w:rPr>
                <w:rFonts w:ascii="Arial" w:hAnsi="Arial" w:cs="Arial"/>
                <w:color w:val="FFFFFF"/>
                <w:w w:val="102"/>
              </w:rPr>
              <w:t xml:space="preserve"> </w:t>
            </w:r>
            <w:r>
              <w:rPr>
                <w:rFonts w:ascii="Arial" w:hAnsi="Arial" w:cs="Arial"/>
                <w:color w:val="FFFFFF"/>
                <w:w w:val="102"/>
              </w:rPr>
              <w:t xml:space="preserve">this </w:t>
            </w:r>
            <w:r w:rsidR="00B03A1B" w:rsidRPr="00F91AC4">
              <w:rPr>
                <w:rFonts w:ascii="Arial" w:eastAsia="Arial" w:hAnsi="Arial" w:cs="Arial"/>
                <w:color w:val="FFFFFF"/>
                <w:w w:val="108"/>
              </w:rPr>
              <w:t>c</w:t>
            </w:r>
            <w:r w:rsidR="00B03A1B" w:rsidRPr="00F91AC4">
              <w:rPr>
                <w:rFonts w:ascii="Arial" w:eastAsia="Arial" w:hAnsi="Arial" w:cs="Arial"/>
                <w:color w:val="FFFFFF"/>
                <w:spacing w:val="2"/>
                <w:w w:val="103"/>
              </w:rPr>
              <w:t>o</w:t>
            </w:r>
            <w:r w:rsidR="00B03A1B" w:rsidRPr="00F91AC4">
              <w:rPr>
                <w:rFonts w:ascii="Arial" w:eastAsia="Arial" w:hAnsi="Arial" w:cs="Arial"/>
                <w:color w:val="FFFFFF"/>
                <w:spacing w:val="2"/>
                <w:w w:val="104"/>
              </w:rPr>
              <w:t>m</w:t>
            </w:r>
            <w:r w:rsidR="00B03A1B" w:rsidRPr="00F91AC4">
              <w:rPr>
                <w:rFonts w:ascii="Arial" w:eastAsia="Arial" w:hAnsi="Arial" w:cs="Arial"/>
                <w:color w:val="FFFFFF"/>
                <w:spacing w:val="-1"/>
                <w:w w:val="106"/>
              </w:rPr>
              <w:t>p</w:t>
            </w:r>
            <w:r w:rsidR="00B03A1B" w:rsidRPr="00F91AC4">
              <w:rPr>
                <w:rFonts w:ascii="Arial" w:eastAsia="Arial" w:hAnsi="Arial" w:cs="Arial"/>
                <w:color w:val="FFFFFF"/>
                <w:spacing w:val="1"/>
                <w:w w:val="104"/>
              </w:rPr>
              <w:t>l</w:t>
            </w:r>
            <w:r w:rsidR="00B03A1B" w:rsidRPr="00F91AC4">
              <w:rPr>
                <w:rFonts w:ascii="Arial" w:eastAsia="Arial" w:hAnsi="Arial" w:cs="Arial"/>
                <w:color w:val="FFFFFF"/>
                <w:spacing w:val="-2"/>
                <w:w w:val="97"/>
              </w:rPr>
              <w:t>a</w:t>
            </w:r>
            <w:r w:rsidR="00B03A1B" w:rsidRPr="00F91AC4">
              <w:rPr>
                <w:rFonts w:ascii="Arial" w:eastAsia="Arial" w:hAnsi="Arial" w:cs="Arial"/>
                <w:color w:val="FFFFFF"/>
                <w:spacing w:val="1"/>
                <w:w w:val="104"/>
              </w:rPr>
              <w:t>i</w:t>
            </w:r>
            <w:r w:rsidR="00B03A1B" w:rsidRPr="00F91AC4">
              <w:rPr>
                <w:rFonts w:ascii="Arial" w:eastAsia="Arial" w:hAnsi="Arial" w:cs="Arial"/>
                <w:color w:val="FFFFFF"/>
                <w:spacing w:val="-1"/>
                <w:w w:val="103"/>
              </w:rPr>
              <w:t>n</w:t>
            </w:r>
            <w:r w:rsidR="00B03A1B" w:rsidRPr="00F91AC4">
              <w:rPr>
                <w:rFonts w:ascii="Arial" w:eastAsia="Arial" w:hAnsi="Arial" w:cs="Arial"/>
                <w:color w:val="FFFFFF"/>
                <w:w w:val="109"/>
              </w:rPr>
              <w:t>t</w:t>
            </w:r>
          </w:p>
        </w:tc>
        <w:tc>
          <w:tcPr>
            <w:tcW w:w="6237" w:type="dxa"/>
            <w:tcBorders>
              <w:top w:val="single" w:sz="5" w:space="0" w:color="545454"/>
              <w:left w:val="single" w:sz="4" w:space="0" w:color="545454"/>
              <w:bottom w:val="single" w:sz="5" w:space="0" w:color="545454"/>
              <w:right w:val="single" w:sz="5" w:space="0" w:color="545454"/>
            </w:tcBorders>
          </w:tcPr>
          <w:p w14:paraId="168E9D8B" w14:textId="77777777" w:rsidR="000232AA" w:rsidRPr="00F91AC4" w:rsidRDefault="000232AA">
            <w:pPr>
              <w:rPr>
                <w:rFonts w:ascii="Arial" w:hAnsi="Arial" w:cs="Arial"/>
              </w:rPr>
            </w:pPr>
          </w:p>
          <w:p w14:paraId="0A44C19E" w14:textId="77777777" w:rsidR="00B03A1B" w:rsidRPr="00F91AC4" w:rsidRDefault="00B03A1B">
            <w:pPr>
              <w:rPr>
                <w:rFonts w:ascii="Arial" w:hAnsi="Arial" w:cs="Arial"/>
              </w:rPr>
            </w:pPr>
          </w:p>
          <w:p w14:paraId="2E0418B9" w14:textId="77777777" w:rsidR="00B03A1B" w:rsidRPr="00F91AC4" w:rsidRDefault="00B03A1B">
            <w:pPr>
              <w:rPr>
                <w:rFonts w:ascii="Arial" w:hAnsi="Arial" w:cs="Arial"/>
              </w:rPr>
            </w:pPr>
          </w:p>
          <w:p w14:paraId="7F49C964" w14:textId="77777777" w:rsidR="00B03A1B" w:rsidRPr="00F91AC4" w:rsidRDefault="00B03A1B">
            <w:pPr>
              <w:rPr>
                <w:rFonts w:ascii="Arial" w:hAnsi="Arial" w:cs="Arial"/>
              </w:rPr>
            </w:pPr>
          </w:p>
        </w:tc>
      </w:tr>
    </w:tbl>
    <w:p w14:paraId="7F49C966" w14:textId="77777777" w:rsidR="000232AA" w:rsidRPr="00F91AC4" w:rsidRDefault="000232AA">
      <w:pPr>
        <w:spacing w:before="4" w:line="120" w:lineRule="exact"/>
        <w:rPr>
          <w:rFonts w:ascii="Arial" w:hAnsi="Arial" w:cs="Arial"/>
        </w:rPr>
      </w:pPr>
    </w:p>
    <w:p w14:paraId="7F49C967" w14:textId="77777777" w:rsidR="000232AA" w:rsidRPr="00F91AC4" w:rsidRDefault="000232AA">
      <w:pPr>
        <w:spacing w:line="200" w:lineRule="exact"/>
        <w:rPr>
          <w:rFonts w:ascii="Arial" w:hAnsi="Arial" w:cs="Arial"/>
        </w:rPr>
      </w:pPr>
    </w:p>
    <w:p w14:paraId="7C510FA4" w14:textId="77777777" w:rsidR="0063465B" w:rsidRPr="00F91AC4" w:rsidRDefault="00CE28B6">
      <w:pPr>
        <w:spacing w:line="200" w:lineRule="exact"/>
        <w:rPr>
          <w:rFonts w:ascii="Arial" w:hAnsi="Arial" w:cs="Arial"/>
        </w:rPr>
      </w:pPr>
      <w:r w:rsidRPr="00F91AC4">
        <w:rPr>
          <w:rFonts w:ascii="Arial" w:hAnsi="Arial" w:cs="Arial"/>
        </w:rPr>
        <w:t xml:space="preserve"> </w:t>
      </w:r>
      <w:r w:rsidR="004E6FBD" w:rsidRPr="00F91AC4">
        <w:rPr>
          <w:rFonts w:ascii="Arial" w:hAnsi="Arial" w:cs="Arial"/>
        </w:rPr>
        <w:t xml:space="preserve"> </w:t>
      </w:r>
    </w:p>
    <w:p w14:paraId="62E42D75" w14:textId="32059B43" w:rsidR="00CE28B6" w:rsidRPr="00F91AC4" w:rsidRDefault="00F170A5">
      <w:pPr>
        <w:spacing w:line="200" w:lineRule="exact"/>
        <w:rPr>
          <w:rFonts w:ascii="Arial" w:hAnsi="Arial" w:cs="Arial"/>
          <w:b/>
          <w:bCs/>
        </w:rPr>
      </w:pPr>
      <w:r w:rsidRPr="00F91AC4">
        <w:rPr>
          <w:rFonts w:ascii="Arial" w:hAnsi="Arial" w:cs="Arial"/>
        </w:rPr>
        <w:t xml:space="preserve">  </w:t>
      </w:r>
      <w:r w:rsidR="00CE28B6" w:rsidRPr="00F91AC4">
        <w:rPr>
          <w:rFonts w:ascii="Arial" w:hAnsi="Arial" w:cs="Arial"/>
          <w:b/>
          <w:bCs/>
        </w:rPr>
        <w:t>Complainant’s signature</w:t>
      </w:r>
      <w:r w:rsidRPr="00F91AC4">
        <w:rPr>
          <w:rFonts w:ascii="Arial" w:hAnsi="Arial" w:cs="Arial"/>
          <w:b/>
          <w:bCs/>
        </w:rPr>
        <w:t>/</w:t>
      </w:r>
      <w:r w:rsidR="005A06EA" w:rsidRPr="00F91AC4">
        <w:rPr>
          <w:rFonts w:ascii="Arial" w:hAnsi="Arial" w:cs="Arial"/>
          <w:b/>
          <w:bCs/>
        </w:rPr>
        <w:t>representative’s signature</w:t>
      </w:r>
    </w:p>
    <w:p w14:paraId="299EFC23" w14:textId="77777777" w:rsidR="00CE28B6" w:rsidRPr="00F91AC4" w:rsidRDefault="00CE28B6">
      <w:pPr>
        <w:spacing w:line="200" w:lineRule="exact"/>
        <w:rPr>
          <w:rFonts w:ascii="Arial" w:hAnsi="Arial" w:cs="Arial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505"/>
      </w:tblGrid>
      <w:tr w:rsidR="004E6FBD" w:rsidRPr="00F91AC4" w14:paraId="3A734F9C" w14:textId="77777777" w:rsidTr="00B80165">
        <w:tc>
          <w:tcPr>
            <w:tcW w:w="8505" w:type="dxa"/>
          </w:tcPr>
          <w:p w14:paraId="7EA6AA03" w14:textId="77777777" w:rsidR="004E6FBD" w:rsidRPr="00F91AC4" w:rsidRDefault="004E6FBD" w:rsidP="00B80165">
            <w:pPr>
              <w:spacing w:line="200" w:lineRule="exact"/>
              <w:ind w:right="183"/>
              <w:rPr>
                <w:rFonts w:ascii="Arial" w:hAnsi="Arial" w:cs="Arial"/>
              </w:rPr>
            </w:pPr>
          </w:p>
          <w:p w14:paraId="4258B9C0" w14:textId="77777777" w:rsidR="004E6FBD" w:rsidRPr="00F91AC4" w:rsidRDefault="004E6FBD" w:rsidP="00B80165">
            <w:pPr>
              <w:spacing w:line="200" w:lineRule="exact"/>
              <w:ind w:right="183"/>
              <w:rPr>
                <w:rFonts w:ascii="Arial" w:hAnsi="Arial" w:cs="Arial"/>
              </w:rPr>
            </w:pPr>
          </w:p>
          <w:p w14:paraId="0A8C10F5" w14:textId="77777777" w:rsidR="004E6FBD" w:rsidRPr="00F91AC4" w:rsidRDefault="004E6FBD" w:rsidP="00B80165">
            <w:pPr>
              <w:spacing w:line="200" w:lineRule="exact"/>
              <w:ind w:right="183"/>
              <w:rPr>
                <w:rFonts w:ascii="Arial" w:hAnsi="Arial" w:cs="Arial"/>
              </w:rPr>
            </w:pPr>
          </w:p>
        </w:tc>
      </w:tr>
    </w:tbl>
    <w:p w14:paraId="2E8CD6A5" w14:textId="77777777" w:rsidR="00CE28B6" w:rsidRPr="00F91AC4" w:rsidRDefault="00CE28B6">
      <w:pPr>
        <w:spacing w:line="200" w:lineRule="exact"/>
        <w:rPr>
          <w:rFonts w:ascii="Arial" w:hAnsi="Arial" w:cs="Arial"/>
          <w:iCs/>
        </w:rPr>
      </w:pPr>
    </w:p>
    <w:p w14:paraId="5DFB7118" w14:textId="77777777" w:rsidR="00FC7BBA" w:rsidRPr="00F91AC4" w:rsidRDefault="00FC7BBA">
      <w:pPr>
        <w:spacing w:before="42" w:line="160" w:lineRule="exact"/>
        <w:ind w:left="133"/>
        <w:rPr>
          <w:rFonts w:ascii="Arial" w:eastAsia="Arial" w:hAnsi="Arial" w:cs="Arial"/>
          <w:b/>
          <w:bCs/>
          <w:iCs/>
          <w:spacing w:val="-2"/>
          <w:position w:val="-1"/>
        </w:rPr>
      </w:pPr>
    </w:p>
    <w:p w14:paraId="2B46B319" w14:textId="77777777" w:rsidR="00C9677B" w:rsidRDefault="00FC7BBA">
      <w:pPr>
        <w:spacing w:before="42" w:line="160" w:lineRule="exact"/>
        <w:ind w:left="133"/>
        <w:rPr>
          <w:rFonts w:ascii="Arial" w:eastAsia="Arial" w:hAnsi="Arial" w:cs="Arial"/>
          <w:b/>
          <w:bCs/>
          <w:iCs/>
          <w:spacing w:val="-2"/>
          <w:position w:val="-1"/>
        </w:rPr>
      </w:pPr>
      <w:r w:rsidRPr="00F91AC4">
        <w:rPr>
          <w:rFonts w:ascii="Arial" w:eastAsia="Arial" w:hAnsi="Arial" w:cs="Arial"/>
          <w:b/>
          <w:bCs/>
          <w:iCs/>
          <w:spacing w:val="-2"/>
          <w:position w:val="-1"/>
        </w:rPr>
        <w:t xml:space="preserve">Date: </w:t>
      </w:r>
    </w:p>
    <w:p w14:paraId="7C9CB20A" w14:textId="77777777" w:rsidR="00510F1C" w:rsidRPr="00F91AC4" w:rsidRDefault="00510F1C">
      <w:pPr>
        <w:spacing w:before="42" w:line="160" w:lineRule="exact"/>
        <w:ind w:left="133"/>
        <w:rPr>
          <w:rFonts w:ascii="Arial" w:eastAsia="Arial" w:hAnsi="Arial" w:cs="Arial"/>
          <w:b/>
          <w:bCs/>
          <w:iCs/>
          <w:spacing w:val="-2"/>
          <w:position w:val="-1"/>
        </w:rPr>
      </w:pPr>
    </w:p>
    <w:tbl>
      <w:tblPr>
        <w:tblStyle w:val="TableGrid"/>
        <w:tblW w:w="0" w:type="auto"/>
        <w:tblInd w:w="133" w:type="dxa"/>
        <w:tblLook w:val="04A0" w:firstRow="1" w:lastRow="0" w:firstColumn="1" w:lastColumn="0" w:noHBand="0" w:noVBand="1"/>
      </w:tblPr>
      <w:tblGrid>
        <w:gridCol w:w="8657"/>
      </w:tblGrid>
      <w:tr w:rsidR="00C9677B" w:rsidRPr="00F91AC4" w14:paraId="2CB7ED0C" w14:textId="77777777" w:rsidTr="00C9677B">
        <w:tc>
          <w:tcPr>
            <w:tcW w:w="8790" w:type="dxa"/>
          </w:tcPr>
          <w:p w14:paraId="4C5FAB47" w14:textId="0AA2799F" w:rsidR="00C9677B" w:rsidRPr="00F91AC4" w:rsidRDefault="00C9677B">
            <w:pPr>
              <w:spacing w:before="42" w:line="160" w:lineRule="exact"/>
              <w:rPr>
                <w:rFonts w:ascii="Arial" w:eastAsia="Arial" w:hAnsi="Arial" w:cs="Arial"/>
                <w:b/>
                <w:bCs/>
                <w:iCs/>
                <w:spacing w:val="-2"/>
                <w:position w:val="-1"/>
              </w:rPr>
            </w:pPr>
            <w:r w:rsidRPr="00F91AC4">
              <w:rPr>
                <w:rFonts w:ascii="Arial" w:eastAsia="Arial" w:hAnsi="Arial" w:cs="Arial"/>
                <w:b/>
                <w:bCs/>
                <w:iCs/>
                <w:spacing w:val="-2"/>
                <w:position w:val="-1"/>
              </w:rPr>
              <w:t xml:space="preserve"> </w:t>
            </w:r>
          </w:p>
          <w:p w14:paraId="1C2403F1" w14:textId="77777777" w:rsidR="00C9677B" w:rsidRPr="00F91AC4" w:rsidRDefault="00C9677B">
            <w:pPr>
              <w:spacing w:before="42" w:line="160" w:lineRule="exact"/>
              <w:rPr>
                <w:rFonts w:ascii="Arial" w:eastAsia="Arial" w:hAnsi="Arial" w:cs="Arial"/>
                <w:b/>
                <w:bCs/>
                <w:iCs/>
                <w:spacing w:val="-2"/>
                <w:position w:val="-1"/>
              </w:rPr>
            </w:pPr>
          </w:p>
        </w:tc>
      </w:tr>
    </w:tbl>
    <w:p w14:paraId="205B7A88" w14:textId="2E090662" w:rsidR="00FC7BBA" w:rsidRPr="00F91AC4" w:rsidRDefault="00FC7BBA">
      <w:pPr>
        <w:spacing w:before="42" w:line="160" w:lineRule="exact"/>
        <w:ind w:left="133"/>
        <w:rPr>
          <w:rFonts w:ascii="Arial" w:eastAsia="Arial" w:hAnsi="Arial" w:cs="Arial"/>
          <w:b/>
          <w:bCs/>
          <w:iCs/>
          <w:spacing w:val="-2"/>
          <w:position w:val="-1"/>
        </w:rPr>
      </w:pPr>
    </w:p>
    <w:p w14:paraId="00B8E57B" w14:textId="77777777" w:rsidR="00B03A1B" w:rsidRPr="00F91AC4" w:rsidRDefault="00B03A1B">
      <w:pPr>
        <w:spacing w:before="42" w:line="160" w:lineRule="exact"/>
        <w:ind w:left="133"/>
        <w:rPr>
          <w:rFonts w:ascii="Arial" w:eastAsia="Arial" w:hAnsi="Arial" w:cs="Arial"/>
          <w:b/>
          <w:bCs/>
          <w:iCs/>
          <w:spacing w:val="-2"/>
          <w:position w:val="-1"/>
        </w:rPr>
      </w:pPr>
    </w:p>
    <w:p w14:paraId="023DB6FA" w14:textId="77777777" w:rsidR="00B03A1B" w:rsidRPr="00F91AC4" w:rsidRDefault="00B03A1B">
      <w:pPr>
        <w:spacing w:before="42" w:line="160" w:lineRule="exact"/>
        <w:ind w:left="133"/>
        <w:rPr>
          <w:rFonts w:ascii="Arial" w:eastAsia="Arial" w:hAnsi="Arial" w:cs="Arial"/>
          <w:b/>
          <w:bCs/>
          <w:iCs/>
          <w:spacing w:val="-2"/>
          <w:position w:val="-1"/>
        </w:rPr>
      </w:pPr>
    </w:p>
    <w:p w14:paraId="0945A9F6" w14:textId="77777777" w:rsidR="00B03A1B" w:rsidRPr="00F91AC4" w:rsidRDefault="00B03A1B">
      <w:pPr>
        <w:spacing w:before="42" w:line="160" w:lineRule="exact"/>
        <w:ind w:left="133"/>
        <w:rPr>
          <w:rFonts w:ascii="Arial" w:eastAsia="Arial" w:hAnsi="Arial" w:cs="Arial"/>
          <w:b/>
          <w:bCs/>
          <w:iCs/>
          <w:spacing w:val="-2"/>
          <w:position w:val="-1"/>
        </w:rPr>
      </w:pPr>
    </w:p>
    <w:p w14:paraId="24AEC983" w14:textId="77777777" w:rsidR="00B03A1B" w:rsidRPr="00F91AC4" w:rsidRDefault="00B03A1B">
      <w:pPr>
        <w:spacing w:before="42" w:line="160" w:lineRule="exact"/>
        <w:ind w:left="133"/>
        <w:rPr>
          <w:rFonts w:ascii="Arial" w:eastAsia="Arial" w:hAnsi="Arial" w:cs="Arial"/>
          <w:b/>
          <w:bCs/>
          <w:iCs/>
          <w:spacing w:val="-2"/>
          <w:position w:val="-1"/>
        </w:rPr>
      </w:pPr>
    </w:p>
    <w:p w14:paraId="14CA44C9" w14:textId="77777777" w:rsidR="00B03A1B" w:rsidRPr="00F91AC4" w:rsidRDefault="00B03A1B">
      <w:pPr>
        <w:spacing w:before="42" w:line="160" w:lineRule="exact"/>
        <w:ind w:left="133"/>
        <w:rPr>
          <w:rFonts w:ascii="Arial" w:eastAsia="Arial" w:hAnsi="Arial" w:cs="Arial"/>
          <w:b/>
          <w:bCs/>
          <w:iCs/>
          <w:spacing w:val="-2"/>
          <w:position w:val="-1"/>
        </w:rPr>
      </w:pPr>
    </w:p>
    <w:p w14:paraId="391C9974" w14:textId="77777777" w:rsidR="00B03A1B" w:rsidRDefault="00B03A1B">
      <w:pPr>
        <w:spacing w:before="42" w:line="160" w:lineRule="exact"/>
        <w:ind w:left="133"/>
        <w:rPr>
          <w:rFonts w:ascii="Arial" w:eastAsia="Arial" w:hAnsi="Arial" w:cs="Arial"/>
          <w:b/>
          <w:bCs/>
          <w:iCs/>
          <w:spacing w:val="-2"/>
          <w:position w:val="-1"/>
        </w:rPr>
      </w:pPr>
    </w:p>
    <w:p w14:paraId="0DB7DA97" w14:textId="77777777" w:rsidR="00B03A1B" w:rsidRDefault="00B03A1B">
      <w:pPr>
        <w:spacing w:before="42" w:line="160" w:lineRule="exact"/>
        <w:ind w:left="133"/>
        <w:rPr>
          <w:rFonts w:ascii="Arial" w:eastAsia="Arial" w:hAnsi="Arial" w:cs="Arial"/>
          <w:b/>
          <w:bCs/>
          <w:iCs/>
          <w:spacing w:val="-2"/>
          <w:position w:val="-1"/>
        </w:rPr>
      </w:pPr>
    </w:p>
    <w:p w14:paraId="5F3FBF31" w14:textId="77777777" w:rsidR="00B03A1B" w:rsidRDefault="00B03A1B">
      <w:pPr>
        <w:spacing w:before="42" w:line="160" w:lineRule="exact"/>
        <w:ind w:left="133"/>
        <w:rPr>
          <w:rFonts w:ascii="Arial" w:eastAsia="Arial" w:hAnsi="Arial" w:cs="Arial"/>
          <w:b/>
          <w:bCs/>
          <w:iCs/>
          <w:spacing w:val="-2"/>
          <w:position w:val="-1"/>
        </w:rPr>
      </w:pPr>
    </w:p>
    <w:p w14:paraId="4E49614A" w14:textId="77777777" w:rsidR="00B03A1B" w:rsidRDefault="00B03A1B">
      <w:pPr>
        <w:spacing w:before="42" w:line="160" w:lineRule="exact"/>
        <w:ind w:left="133"/>
        <w:rPr>
          <w:rFonts w:ascii="Arial" w:eastAsia="Arial" w:hAnsi="Arial" w:cs="Arial"/>
          <w:b/>
          <w:bCs/>
          <w:iCs/>
          <w:spacing w:val="-2"/>
          <w:position w:val="-1"/>
        </w:rPr>
      </w:pPr>
    </w:p>
    <w:p w14:paraId="02871176" w14:textId="77777777" w:rsidR="00B03A1B" w:rsidRDefault="00B03A1B">
      <w:pPr>
        <w:spacing w:before="42" w:line="160" w:lineRule="exact"/>
        <w:ind w:left="133"/>
        <w:rPr>
          <w:rFonts w:ascii="Arial" w:eastAsia="Arial" w:hAnsi="Arial" w:cs="Arial"/>
          <w:b/>
          <w:bCs/>
          <w:iCs/>
          <w:spacing w:val="-2"/>
          <w:position w:val="-1"/>
        </w:rPr>
      </w:pPr>
    </w:p>
    <w:p w14:paraId="5BD5A2CB" w14:textId="77777777" w:rsidR="00B03A1B" w:rsidRDefault="00B03A1B">
      <w:pPr>
        <w:spacing w:before="42" w:line="160" w:lineRule="exact"/>
        <w:ind w:left="133"/>
        <w:rPr>
          <w:rFonts w:ascii="Arial" w:eastAsia="Arial" w:hAnsi="Arial" w:cs="Arial"/>
          <w:b/>
          <w:bCs/>
          <w:iCs/>
          <w:spacing w:val="-2"/>
          <w:position w:val="-1"/>
        </w:rPr>
      </w:pPr>
    </w:p>
    <w:p w14:paraId="1BD37C9A" w14:textId="77777777" w:rsidR="00B03A1B" w:rsidRDefault="00B03A1B">
      <w:pPr>
        <w:spacing w:before="42" w:line="160" w:lineRule="exact"/>
        <w:ind w:left="133"/>
        <w:rPr>
          <w:rFonts w:ascii="Arial" w:eastAsia="Arial" w:hAnsi="Arial" w:cs="Arial"/>
          <w:b/>
          <w:bCs/>
          <w:iCs/>
          <w:spacing w:val="-2"/>
          <w:position w:val="-1"/>
        </w:rPr>
      </w:pPr>
    </w:p>
    <w:p w14:paraId="462A88D0" w14:textId="77777777" w:rsidR="00B03A1B" w:rsidRDefault="00B03A1B">
      <w:pPr>
        <w:spacing w:before="42" w:line="160" w:lineRule="exact"/>
        <w:ind w:left="133"/>
        <w:rPr>
          <w:rFonts w:ascii="Arial" w:eastAsia="Arial" w:hAnsi="Arial" w:cs="Arial"/>
          <w:b/>
          <w:bCs/>
          <w:iCs/>
          <w:spacing w:val="-2"/>
          <w:position w:val="-1"/>
        </w:rPr>
      </w:pPr>
    </w:p>
    <w:p w14:paraId="77268B49" w14:textId="77777777" w:rsidR="00B03A1B" w:rsidRDefault="00B03A1B">
      <w:pPr>
        <w:spacing w:before="42" w:line="160" w:lineRule="exact"/>
        <w:ind w:left="133"/>
        <w:rPr>
          <w:rFonts w:ascii="Arial" w:eastAsia="Arial" w:hAnsi="Arial" w:cs="Arial"/>
          <w:b/>
          <w:bCs/>
          <w:iCs/>
          <w:spacing w:val="-2"/>
          <w:position w:val="-1"/>
        </w:rPr>
      </w:pPr>
    </w:p>
    <w:p w14:paraId="38F22BA5" w14:textId="77777777" w:rsidR="00B03A1B" w:rsidRDefault="00B03A1B">
      <w:pPr>
        <w:spacing w:before="42" w:line="160" w:lineRule="exact"/>
        <w:ind w:left="133"/>
        <w:rPr>
          <w:rFonts w:ascii="Arial" w:eastAsia="Arial" w:hAnsi="Arial" w:cs="Arial"/>
          <w:b/>
          <w:bCs/>
          <w:iCs/>
          <w:spacing w:val="-2"/>
          <w:position w:val="-1"/>
        </w:rPr>
      </w:pPr>
    </w:p>
    <w:p w14:paraId="1F9D1ECE" w14:textId="77777777" w:rsidR="00B03A1B" w:rsidRDefault="00B03A1B">
      <w:pPr>
        <w:spacing w:before="42" w:line="160" w:lineRule="exact"/>
        <w:ind w:left="133"/>
        <w:rPr>
          <w:rFonts w:ascii="Arial" w:eastAsia="Arial" w:hAnsi="Arial" w:cs="Arial"/>
          <w:b/>
          <w:bCs/>
          <w:iCs/>
          <w:spacing w:val="-2"/>
          <w:position w:val="-1"/>
        </w:rPr>
      </w:pPr>
    </w:p>
    <w:p w14:paraId="29121916" w14:textId="77777777" w:rsidR="00B03A1B" w:rsidRDefault="00B03A1B">
      <w:pPr>
        <w:spacing w:before="42" w:line="160" w:lineRule="exact"/>
        <w:ind w:left="133"/>
        <w:rPr>
          <w:rFonts w:ascii="Arial" w:eastAsia="Arial" w:hAnsi="Arial" w:cs="Arial"/>
          <w:b/>
          <w:bCs/>
          <w:iCs/>
          <w:spacing w:val="-2"/>
          <w:position w:val="-1"/>
        </w:rPr>
      </w:pPr>
    </w:p>
    <w:p w14:paraId="12D7ACBE" w14:textId="77777777" w:rsidR="00B03A1B" w:rsidRDefault="00B03A1B">
      <w:pPr>
        <w:spacing w:before="42" w:line="160" w:lineRule="exact"/>
        <w:ind w:left="133"/>
        <w:rPr>
          <w:rFonts w:ascii="Arial" w:eastAsia="Arial" w:hAnsi="Arial" w:cs="Arial"/>
          <w:b/>
          <w:bCs/>
          <w:iCs/>
          <w:spacing w:val="-2"/>
          <w:position w:val="-1"/>
        </w:rPr>
      </w:pPr>
    </w:p>
    <w:p w14:paraId="703F590A" w14:textId="77777777" w:rsidR="00B03A1B" w:rsidRDefault="00B03A1B">
      <w:pPr>
        <w:spacing w:before="42" w:line="160" w:lineRule="exact"/>
        <w:ind w:left="133"/>
        <w:rPr>
          <w:rFonts w:ascii="Arial" w:eastAsia="Arial" w:hAnsi="Arial" w:cs="Arial"/>
          <w:b/>
          <w:bCs/>
          <w:iCs/>
          <w:spacing w:val="-2"/>
          <w:position w:val="-1"/>
        </w:rPr>
      </w:pPr>
    </w:p>
    <w:p w14:paraId="606A0DC5" w14:textId="77777777" w:rsidR="00B03A1B" w:rsidRDefault="00B03A1B">
      <w:pPr>
        <w:spacing w:before="42" w:line="160" w:lineRule="exact"/>
        <w:ind w:left="133"/>
        <w:rPr>
          <w:rFonts w:ascii="Arial" w:eastAsia="Arial" w:hAnsi="Arial" w:cs="Arial"/>
          <w:b/>
          <w:bCs/>
          <w:iCs/>
          <w:spacing w:val="-2"/>
          <w:position w:val="-1"/>
        </w:rPr>
      </w:pPr>
    </w:p>
    <w:p w14:paraId="754741A6" w14:textId="77777777" w:rsidR="00B03A1B" w:rsidRDefault="00B03A1B">
      <w:pPr>
        <w:spacing w:before="42" w:line="160" w:lineRule="exact"/>
        <w:ind w:left="133"/>
        <w:rPr>
          <w:rFonts w:ascii="Arial" w:eastAsia="Arial" w:hAnsi="Arial" w:cs="Arial"/>
          <w:b/>
          <w:bCs/>
          <w:iCs/>
          <w:spacing w:val="-2"/>
          <w:position w:val="-1"/>
        </w:rPr>
      </w:pPr>
    </w:p>
    <w:p w14:paraId="4500A22F" w14:textId="77777777" w:rsidR="00B03A1B" w:rsidRDefault="00B03A1B">
      <w:pPr>
        <w:spacing w:before="42" w:line="160" w:lineRule="exact"/>
        <w:ind w:left="133"/>
        <w:rPr>
          <w:rFonts w:ascii="Arial" w:eastAsia="Arial" w:hAnsi="Arial" w:cs="Arial"/>
          <w:b/>
          <w:bCs/>
          <w:iCs/>
          <w:spacing w:val="-2"/>
          <w:position w:val="-1"/>
        </w:rPr>
      </w:pPr>
    </w:p>
    <w:p w14:paraId="69777BE0" w14:textId="77777777" w:rsidR="00B03A1B" w:rsidRDefault="00B03A1B">
      <w:pPr>
        <w:spacing w:before="42" w:line="160" w:lineRule="exact"/>
        <w:ind w:left="133"/>
        <w:rPr>
          <w:rFonts w:ascii="Arial" w:eastAsia="Arial" w:hAnsi="Arial" w:cs="Arial"/>
          <w:b/>
          <w:bCs/>
          <w:iCs/>
          <w:spacing w:val="-2"/>
          <w:position w:val="-1"/>
        </w:rPr>
      </w:pPr>
    </w:p>
    <w:p w14:paraId="2A7ACA3F" w14:textId="77777777" w:rsidR="00B03A1B" w:rsidRDefault="00B03A1B">
      <w:pPr>
        <w:spacing w:before="42" w:line="160" w:lineRule="exact"/>
        <w:ind w:left="133"/>
        <w:rPr>
          <w:rFonts w:ascii="Arial" w:eastAsia="Arial" w:hAnsi="Arial" w:cs="Arial"/>
          <w:b/>
          <w:bCs/>
          <w:iCs/>
          <w:spacing w:val="-2"/>
          <w:position w:val="-1"/>
        </w:rPr>
      </w:pPr>
    </w:p>
    <w:p w14:paraId="762A6B5F" w14:textId="77777777" w:rsidR="00B03A1B" w:rsidRDefault="00B03A1B">
      <w:pPr>
        <w:spacing w:before="42" w:line="160" w:lineRule="exact"/>
        <w:ind w:left="133"/>
        <w:rPr>
          <w:rFonts w:ascii="Arial" w:eastAsia="Arial" w:hAnsi="Arial" w:cs="Arial"/>
          <w:b/>
          <w:bCs/>
          <w:iCs/>
          <w:spacing w:val="-2"/>
          <w:position w:val="-1"/>
        </w:rPr>
      </w:pPr>
    </w:p>
    <w:p w14:paraId="6CB6B1BA" w14:textId="77777777" w:rsidR="00510F1C" w:rsidRDefault="00510F1C">
      <w:pPr>
        <w:spacing w:before="42" w:line="160" w:lineRule="exact"/>
        <w:ind w:left="133"/>
        <w:rPr>
          <w:rFonts w:ascii="Arial" w:eastAsia="Arial" w:hAnsi="Arial" w:cs="Arial"/>
          <w:b/>
          <w:bCs/>
          <w:iCs/>
          <w:spacing w:val="-2"/>
          <w:position w:val="-1"/>
        </w:rPr>
      </w:pPr>
    </w:p>
    <w:p w14:paraId="50FFCA82" w14:textId="77777777" w:rsidR="00510F1C" w:rsidRDefault="00510F1C">
      <w:pPr>
        <w:spacing w:before="42" w:line="160" w:lineRule="exact"/>
        <w:ind w:left="133"/>
        <w:rPr>
          <w:rFonts w:ascii="Arial" w:eastAsia="Arial" w:hAnsi="Arial" w:cs="Arial"/>
          <w:b/>
          <w:bCs/>
          <w:iCs/>
          <w:spacing w:val="-2"/>
          <w:position w:val="-1"/>
        </w:rPr>
      </w:pPr>
    </w:p>
    <w:p w14:paraId="667E4497" w14:textId="77777777" w:rsidR="00510F1C" w:rsidRDefault="00510F1C" w:rsidP="006F1B50">
      <w:pPr>
        <w:spacing w:before="42" w:line="160" w:lineRule="exact"/>
        <w:rPr>
          <w:rFonts w:ascii="Arial" w:eastAsia="Arial" w:hAnsi="Arial" w:cs="Arial"/>
          <w:b/>
          <w:bCs/>
          <w:iCs/>
          <w:spacing w:val="-2"/>
          <w:position w:val="-1"/>
        </w:rPr>
      </w:pPr>
    </w:p>
    <w:p w14:paraId="6C5BEBFC" w14:textId="77777777" w:rsidR="00B03A1B" w:rsidRPr="00BA4FF9" w:rsidRDefault="00B03A1B">
      <w:pPr>
        <w:spacing w:before="42" w:line="160" w:lineRule="exact"/>
        <w:ind w:left="133"/>
        <w:rPr>
          <w:rFonts w:ascii="Arial" w:eastAsia="Arial" w:hAnsi="Arial" w:cs="Arial"/>
          <w:b/>
          <w:bCs/>
          <w:iCs/>
          <w:spacing w:val="-2"/>
          <w:position w:val="-1"/>
        </w:rPr>
      </w:pPr>
    </w:p>
    <w:p w14:paraId="4C6FD810" w14:textId="77777777" w:rsidR="009946D3" w:rsidRPr="00F41223" w:rsidRDefault="009946D3">
      <w:pPr>
        <w:spacing w:before="42" w:line="160" w:lineRule="exact"/>
        <w:ind w:left="133"/>
        <w:rPr>
          <w:rFonts w:ascii="Arial" w:eastAsia="Arial" w:hAnsi="Arial" w:cs="Arial"/>
          <w:i/>
          <w:color w:val="545454"/>
          <w:spacing w:val="-2"/>
          <w:position w:val="-1"/>
        </w:rPr>
      </w:pPr>
    </w:p>
    <w:p w14:paraId="7F49C968" w14:textId="37BC4355" w:rsidR="000232AA" w:rsidRPr="00F41223" w:rsidRDefault="00B03A1B">
      <w:pPr>
        <w:spacing w:before="42" w:line="160" w:lineRule="exact"/>
        <w:ind w:left="133"/>
        <w:rPr>
          <w:rFonts w:ascii="Arial" w:eastAsia="Arial" w:hAnsi="Arial" w:cs="Arial"/>
        </w:rPr>
      </w:pPr>
      <w:r w:rsidRPr="00F41223">
        <w:rPr>
          <w:rFonts w:ascii="Arial" w:eastAsia="Arial" w:hAnsi="Arial" w:cs="Arial"/>
          <w:i/>
          <w:color w:val="545454"/>
          <w:spacing w:val="-2"/>
          <w:position w:val="-1"/>
        </w:rPr>
        <w:t>*</w:t>
      </w:r>
      <w:r w:rsidRPr="00F41223">
        <w:rPr>
          <w:rFonts w:ascii="Arial" w:eastAsia="Arial" w:hAnsi="Arial" w:cs="Arial"/>
          <w:i/>
          <w:color w:val="545454"/>
          <w:position w:val="-1"/>
        </w:rPr>
        <w:t>O</w:t>
      </w:r>
      <w:r w:rsidRPr="00F41223">
        <w:rPr>
          <w:rFonts w:ascii="Arial" w:eastAsia="Arial" w:hAnsi="Arial" w:cs="Arial"/>
          <w:i/>
          <w:color w:val="545454"/>
          <w:spacing w:val="1"/>
          <w:position w:val="-1"/>
        </w:rPr>
        <w:t>ff</w:t>
      </w:r>
      <w:r w:rsidRPr="00F41223">
        <w:rPr>
          <w:rFonts w:ascii="Arial" w:eastAsia="Arial" w:hAnsi="Arial" w:cs="Arial"/>
          <w:i/>
          <w:color w:val="545454"/>
          <w:position w:val="-1"/>
        </w:rPr>
        <w:t>i</w:t>
      </w:r>
      <w:r w:rsidRPr="00F41223">
        <w:rPr>
          <w:rFonts w:ascii="Arial" w:eastAsia="Arial" w:hAnsi="Arial" w:cs="Arial"/>
          <w:i/>
          <w:color w:val="545454"/>
          <w:spacing w:val="-2"/>
          <w:position w:val="-1"/>
        </w:rPr>
        <w:t>c</w:t>
      </w:r>
      <w:r w:rsidRPr="00F41223">
        <w:rPr>
          <w:rFonts w:ascii="Arial" w:eastAsia="Arial" w:hAnsi="Arial" w:cs="Arial"/>
          <w:i/>
          <w:color w:val="545454"/>
          <w:position w:val="-1"/>
        </w:rPr>
        <w:t>e</w:t>
      </w:r>
      <w:r w:rsidRPr="00F41223">
        <w:rPr>
          <w:i/>
          <w:color w:val="545454"/>
          <w:spacing w:val="11"/>
          <w:position w:val="-1"/>
        </w:rPr>
        <w:t xml:space="preserve"> </w:t>
      </w:r>
      <w:r w:rsidRPr="00F41223">
        <w:rPr>
          <w:rFonts w:ascii="Arial" w:eastAsia="Arial" w:hAnsi="Arial" w:cs="Arial"/>
          <w:i/>
          <w:color w:val="545454"/>
          <w:spacing w:val="-2"/>
          <w:position w:val="-1"/>
        </w:rPr>
        <w:t>u</w:t>
      </w:r>
      <w:r w:rsidRPr="00F41223">
        <w:rPr>
          <w:rFonts w:ascii="Arial" w:eastAsia="Arial" w:hAnsi="Arial" w:cs="Arial"/>
          <w:i/>
          <w:color w:val="545454"/>
          <w:position w:val="-1"/>
        </w:rPr>
        <w:t>se</w:t>
      </w:r>
      <w:r w:rsidRPr="00F41223">
        <w:rPr>
          <w:i/>
          <w:color w:val="545454"/>
          <w:position w:val="-1"/>
        </w:rPr>
        <w:t xml:space="preserve"> </w:t>
      </w:r>
      <w:r w:rsidRPr="00F41223">
        <w:rPr>
          <w:rFonts w:ascii="Arial" w:eastAsia="Arial" w:hAnsi="Arial" w:cs="Arial"/>
          <w:i/>
          <w:color w:val="545454"/>
          <w:position w:val="-1"/>
        </w:rPr>
        <w:t>on</w:t>
      </w:r>
      <w:r w:rsidRPr="00F41223">
        <w:rPr>
          <w:rFonts w:ascii="Arial" w:eastAsia="Arial" w:hAnsi="Arial" w:cs="Arial"/>
          <w:i/>
          <w:color w:val="545454"/>
          <w:w w:val="101"/>
          <w:position w:val="-1"/>
        </w:rPr>
        <w:t>l</w:t>
      </w:r>
      <w:r w:rsidRPr="00F41223">
        <w:rPr>
          <w:rFonts w:ascii="Arial" w:eastAsia="Arial" w:hAnsi="Arial" w:cs="Arial"/>
          <w:i/>
          <w:color w:val="545454"/>
          <w:position w:val="-1"/>
        </w:rPr>
        <w:t>y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7"/>
        <w:gridCol w:w="1354"/>
        <w:gridCol w:w="1800"/>
        <w:gridCol w:w="3207"/>
        <w:gridCol w:w="25"/>
      </w:tblGrid>
      <w:tr w:rsidR="000232AA" w:rsidRPr="00F41223" w14:paraId="7F49C970" w14:textId="77777777" w:rsidTr="00B80165">
        <w:trPr>
          <w:trHeight w:hRule="exact" w:val="406"/>
        </w:trPr>
        <w:tc>
          <w:tcPr>
            <w:tcW w:w="2177" w:type="dxa"/>
            <w:tcBorders>
              <w:top w:val="single" w:sz="5" w:space="0" w:color="585858"/>
              <w:left w:val="single" w:sz="5" w:space="0" w:color="585858"/>
              <w:bottom w:val="single" w:sz="5" w:space="0" w:color="585858"/>
              <w:right w:val="single" w:sz="5" w:space="0" w:color="585858"/>
            </w:tcBorders>
            <w:shd w:val="clear" w:color="auto" w:fill="585858"/>
          </w:tcPr>
          <w:p w14:paraId="7F49C969" w14:textId="77777777" w:rsidR="000232AA" w:rsidRPr="00F41223" w:rsidRDefault="000232AA">
            <w:pPr>
              <w:spacing w:before="3" w:line="100" w:lineRule="exact"/>
            </w:pPr>
          </w:p>
          <w:p w14:paraId="7F49C96A" w14:textId="77777777" w:rsidR="000232AA" w:rsidRPr="00F41223" w:rsidRDefault="00B03A1B">
            <w:pPr>
              <w:ind w:left="95"/>
              <w:rPr>
                <w:rFonts w:ascii="Arial" w:eastAsia="Arial" w:hAnsi="Arial" w:cs="Arial"/>
              </w:rPr>
            </w:pPr>
            <w:r w:rsidRPr="00F41223">
              <w:rPr>
                <w:rFonts w:ascii="Arial" w:eastAsia="Arial" w:hAnsi="Arial" w:cs="Arial"/>
                <w:color w:val="FFFFFF"/>
              </w:rPr>
              <w:t>Co</w:t>
            </w:r>
            <w:r w:rsidRPr="00F41223">
              <w:rPr>
                <w:rFonts w:ascii="Arial" w:eastAsia="Arial" w:hAnsi="Arial" w:cs="Arial"/>
                <w:color w:val="FFFFFF"/>
                <w:spacing w:val="1"/>
              </w:rPr>
              <w:t>m</w:t>
            </w:r>
            <w:r w:rsidRPr="00F41223">
              <w:rPr>
                <w:rFonts w:ascii="Arial" w:eastAsia="Arial" w:hAnsi="Arial" w:cs="Arial"/>
                <w:color w:val="FFFFFF"/>
                <w:spacing w:val="-2"/>
              </w:rPr>
              <w:t>p</w:t>
            </w:r>
            <w:r w:rsidRPr="00F41223">
              <w:rPr>
                <w:rFonts w:ascii="Arial" w:eastAsia="Arial" w:hAnsi="Arial" w:cs="Arial"/>
                <w:color w:val="FFFFFF"/>
              </w:rPr>
              <w:t>laint</w:t>
            </w:r>
            <w:r w:rsidRPr="00F41223">
              <w:rPr>
                <w:color w:val="FFFFFF"/>
                <w:spacing w:val="5"/>
              </w:rPr>
              <w:t xml:space="preserve"> </w:t>
            </w:r>
            <w:r w:rsidRPr="00F41223">
              <w:rPr>
                <w:rFonts w:ascii="Arial" w:eastAsia="Arial" w:hAnsi="Arial" w:cs="Arial"/>
                <w:color w:val="FFFFFF"/>
                <w:spacing w:val="-2"/>
              </w:rPr>
              <w:t>I</w:t>
            </w:r>
            <w:r w:rsidRPr="00F41223">
              <w:rPr>
                <w:rFonts w:ascii="Arial" w:eastAsia="Arial" w:hAnsi="Arial" w:cs="Arial"/>
                <w:color w:val="FFFFFF"/>
              </w:rPr>
              <w:t>D</w:t>
            </w:r>
          </w:p>
        </w:tc>
        <w:tc>
          <w:tcPr>
            <w:tcW w:w="3154" w:type="dxa"/>
            <w:gridSpan w:val="2"/>
            <w:tcBorders>
              <w:top w:val="single" w:sz="5" w:space="0" w:color="585858"/>
              <w:left w:val="single" w:sz="5" w:space="0" w:color="585858"/>
              <w:bottom w:val="single" w:sz="5" w:space="0" w:color="585858"/>
              <w:right w:val="single" w:sz="5" w:space="0" w:color="585858"/>
            </w:tcBorders>
            <w:shd w:val="clear" w:color="auto" w:fill="585858"/>
          </w:tcPr>
          <w:p w14:paraId="7F49C96B" w14:textId="77777777" w:rsidR="000232AA" w:rsidRPr="00F41223" w:rsidRDefault="000232AA">
            <w:pPr>
              <w:spacing w:before="3" w:line="100" w:lineRule="exact"/>
            </w:pPr>
          </w:p>
          <w:p w14:paraId="7F49C96C" w14:textId="2C8FC5CE" w:rsidR="000232AA" w:rsidRPr="00F41223" w:rsidRDefault="00B03A1B" w:rsidP="00B200AB">
            <w:pPr>
              <w:rPr>
                <w:rFonts w:ascii="Arial" w:eastAsia="Arial" w:hAnsi="Arial" w:cs="Arial"/>
              </w:rPr>
            </w:pPr>
            <w:r w:rsidRPr="00F41223">
              <w:rPr>
                <w:rFonts w:ascii="Arial" w:eastAsia="Arial" w:hAnsi="Arial" w:cs="Arial"/>
                <w:color w:val="FFFFFF"/>
                <w:spacing w:val="2"/>
              </w:rPr>
              <w:t>P</w:t>
            </w:r>
            <w:r w:rsidRPr="00F41223">
              <w:rPr>
                <w:rFonts w:ascii="Arial" w:eastAsia="Arial" w:hAnsi="Arial" w:cs="Arial"/>
                <w:color w:val="FFFFFF"/>
                <w:spacing w:val="-2"/>
              </w:rPr>
              <w:t>r</w:t>
            </w:r>
            <w:r w:rsidRPr="00F41223">
              <w:rPr>
                <w:rFonts w:ascii="Arial" w:eastAsia="Arial" w:hAnsi="Arial" w:cs="Arial"/>
                <w:color w:val="FFFFFF"/>
              </w:rPr>
              <w:t>op</w:t>
            </w:r>
            <w:r w:rsidRPr="00F41223">
              <w:rPr>
                <w:rFonts w:ascii="Arial" w:eastAsia="Arial" w:hAnsi="Arial" w:cs="Arial"/>
                <w:color w:val="FFFFFF"/>
                <w:spacing w:val="1"/>
              </w:rPr>
              <w:t>e</w:t>
            </w:r>
            <w:r w:rsidRPr="00F41223">
              <w:rPr>
                <w:rFonts w:ascii="Arial" w:eastAsia="Arial" w:hAnsi="Arial" w:cs="Arial"/>
                <w:color w:val="FFFFFF"/>
                <w:spacing w:val="-2"/>
              </w:rPr>
              <w:t>r</w:t>
            </w:r>
            <w:r w:rsidRPr="00F41223">
              <w:rPr>
                <w:rFonts w:ascii="Arial" w:eastAsia="Arial" w:hAnsi="Arial" w:cs="Arial"/>
                <w:color w:val="FFFFFF"/>
                <w:spacing w:val="-1"/>
              </w:rPr>
              <w:t>t</w:t>
            </w:r>
            <w:r w:rsidRPr="00F41223">
              <w:rPr>
                <w:rFonts w:ascii="Arial" w:eastAsia="Arial" w:hAnsi="Arial" w:cs="Arial"/>
                <w:color w:val="FFFFFF"/>
              </w:rPr>
              <w:t>y</w:t>
            </w:r>
            <w:r w:rsidRPr="00F41223">
              <w:rPr>
                <w:color w:val="FFFFFF"/>
                <w:spacing w:val="10"/>
              </w:rPr>
              <w:t xml:space="preserve"> </w:t>
            </w:r>
            <w:r w:rsidRPr="00F41223">
              <w:rPr>
                <w:rFonts w:ascii="Arial" w:eastAsia="Arial" w:hAnsi="Arial" w:cs="Arial"/>
                <w:color w:val="FFFFFF"/>
                <w:spacing w:val="-2"/>
              </w:rPr>
              <w:t>I</w:t>
            </w:r>
            <w:r w:rsidRPr="00F41223">
              <w:rPr>
                <w:rFonts w:ascii="Arial" w:eastAsia="Arial" w:hAnsi="Arial" w:cs="Arial"/>
                <w:color w:val="FFFFFF"/>
              </w:rPr>
              <w:t>D</w:t>
            </w:r>
            <w:r w:rsidRPr="00F41223">
              <w:rPr>
                <w:color w:val="FFFFFF"/>
              </w:rPr>
              <w:t xml:space="preserve">      </w:t>
            </w:r>
            <w:r w:rsidR="00B200AB">
              <w:rPr>
                <w:color w:val="FFFFFF"/>
              </w:rPr>
              <w:t xml:space="preserve">  </w:t>
            </w:r>
            <w:r w:rsidRPr="00F41223">
              <w:rPr>
                <w:rFonts w:ascii="Arial" w:eastAsia="Arial" w:hAnsi="Arial" w:cs="Arial"/>
                <w:color w:val="FFFFFF"/>
                <w:spacing w:val="-2"/>
              </w:rPr>
              <w:t>R</w:t>
            </w:r>
            <w:r w:rsidRPr="00F41223">
              <w:rPr>
                <w:rFonts w:ascii="Arial" w:eastAsia="Arial" w:hAnsi="Arial" w:cs="Arial"/>
                <w:color w:val="FFFFFF"/>
                <w:spacing w:val="1"/>
              </w:rPr>
              <w:t>e</w:t>
            </w:r>
            <w:r w:rsidRPr="00F41223">
              <w:rPr>
                <w:rFonts w:ascii="Arial" w:eastAsia="Arial" w:hAnsi="Arial" w:cs="Arial"/>
                <w:color w:val="FFFFFF"/>
              </w:rPr>
              <w:t>c</w:t>
            </w:r>
            <w:r w:rsidRPr="00F41223">
              <w:rPr>
                <w:rFonts w:ascii="Arial" w:eastAsia="Arial" w:hAnsi="Arial" w:cs="Arial"/>
                <w:color w:val="FFFFFF"/>
                <w:spacing w:val="-2"/>
              </w:rPr>
              <w:t>o</w:t>
            </w:r>
            <w:r w:rsidRPr="00F41223">
              <w:rPr>
                <w:rFonts w:ascii="Arial" w:eastAsia="Arial" w:hAnsi="Arial" w:cs="Arial"/>
                <w:color w:val="FFFFFF"/>
                <w:spacing w:val="1"/>
              </w:rPr>
              <w:t>r</w:t>
            </w:r>
            <w:r w:rsidRPr="00F41223">
              <w:rPr>
                <w:rFonts w:ascii="Arial" w:eastAsia="Arial" w:hAnsi="Arial" w:cs="Arial"/>
                <w:color w:val="FFFFFF"/>
              </w:rPr>
              <w:t>d</w:t>
            </w:r>
            <w:r w:rsidRPr="00F41223">
              <w:rPr>
                <w:rFonts w:ascii="Arial" w:eastAsia="Arial" w:hAnsi="Arial" w:cs="Arial"/>
                <w:color w:val="FFFFFF"/>
                <w:spacing w:val="1"/>
              </w:rPr>
              <w:t>e</w:t>
            </w:r>
            <w:r w:rsidRPr="00F41223">
              <w:rPr>
                <w:rFonts w:ascii="Arial" w:eastAsia="Arial" w:hAnsi="Arial" w:cs="Arial"/>
                <w:color w:val="FFFFFF"/>
              </w:rPr>
              <w:t>d</w:t>
            </w:r>
            <w:r w:rsidRPr="00F41223">
              <w:rPr>
                <w:color w:val="FFFFFF"/>
                <w:spacing w:val="1"/>
              </w:rPr>
              <w:t xml:space="preserve"> </w:t>
            </w:r>
            <w:r w:rsidRPr="00F41223">
              <w:rPr>
                <w:rFonts w:ascii="Arial" w:eastAsia="Arial" w:hAnsi="Arial" w:cs="Arial"/>
                <w:color w:val="FFFFFF"/>
                <w:spacing w:val="2"/>
              </w:rPr>
              <w:t>B</w:t>
            </w:r>
            <w:r w:rsidRPr="00F41223">
              <w:rPr>
                <w:rFonts w:ascii="Arial" w:eastAsia="Arial" w:hAnsi="Arial" w:cs="Arial"/>
                <w:color w:val="FFFFFF"/>
              </w:rPr>
              <w:t>y</w:t>
            </w:r>
          </w:p>
        </w:tc>
        <w:tc>
          <w:tcPr>
            <w:tcW w:w="3207" w:type="dxa"/>
            <w:tcBorders>
              <w:top w:val="single" w:sz="5" w:space="0" w:color="585858"/>
              <w:left w:val="single" w:sz="5" w:space="0" w:color="585858"/>
              <w:bottom w:val="single" w:sz="5" w:space="0" w:color="585858"/>
              <w:right w:val="single" w:sz="4" w:space="0" w:color="585858"/>
            </w:tcBorders>
            <w:shd w:val="clear" w:color="auto" w:fill="585858"/>
          </w:tcPr>
          <w:p w14:paraId="7F49C96D" w14:textId="77777777" w:rsidR="000232AA" w:rsidRPr="00F41223" w:rsidRDefault="000232AA">
            <w:pPr>
              <w:spacing w:before="3" w:line="100" w:lineRule="exact"/>
            </w:pPr>
          </w:p>
          <w:p w14:paraId="7F49C96E" w14:textId="2ED5BB9A" w:rsidR="000232AA" w:rsidRPr="00F41223" w:rsidRDefault="00B03A1B" w:rsidP="00B200AB">
            <w:pPr>
              <w:rPr>
                <w:rFonts w:ascii="Arial" w:eastAsia="Arial" w:hAnsi="Arial" w:cs="Arial"/>
              </w:rPr>
            </w:pPr>
            <w:r w:rsidRPr="00F41223">
              <w:rPr>
                <w:color w:val="FFFFFF"/>
                <w:spacing w:val="3"/>
              </w:rPr>
              <w:t xml:space="preserve"> </w:t>
            </w:r>
            <w:r w:rsidRPr="00F41223">
              <w:rPr>
                <w:rFonts w:ascii="Arial" w:eastAsia="Arial" w:hAnsi="Arial" w:cs="Arial"/>
                <w:color w:val="FFFFFF"/>
                <w:spacing w:val="2"/>
              </w:rPr>
              <w:t>T</w:t>
            </w:r>
            <w:r w:rsidRPr="00F41223">
              <w:rPr>
                <w:rFonts w:ascii="Arial" w:eastAsia="Arial" w:hAnsi="Arial" w:cs="Arial"/>
                <w:color w:val="FFFFFF"/>
              </w:rPr>
              <w:t>i</w:t>
            </w:r>
            <w:r w:rsidRPr="00F41223">
              <w:rPr>
                <w:rFonts w:ascii="Arial" w:eastAsia="Arial" w:hAnsi="Arial" w:cs="Arial"/>
                <w:color w:val="FFFFFF"/>
                <w:spacing w:val="-2"/>
              </w:rPr>
              <w:t>m</w:t>
            </w:r>
            <w:r w:rsidRPr="00F41223">
              <w:rPr>
                <w:rFonts w:ascii="Arial" w:eastAsia="Arial" w:hAnsi="Arial" w:cs="Arial"/>
                <w:color w:val="FFFFFF"/>
              </w:rPr>
              <w:t>e</w:t>
            </w:r>
            <w:r w:rsidRPr="00F41223">
              <w:rPr>
                <w:color w:val="FFFFFF"/>
                <w:spacing w:val="3"/>
              </w:rPr>
              <w:t xml:space="preserve"> </w:t>
            </w:r>
            <w:r w:rsidRPr="00F41223">
              <w:rPr>
                <w:rFonts w:ascii="Arial" w:eastAsia="Arial" w:hAnsi="Arial" w:cs="Arial"/>
                <w:color w:val="FFFFFF"/>
              </w:rPr>
              <w:t>&amp;</w:t>
            </w:r>
            <w:r w:rsidRPr="00F41223">
              <w:rPr>
                <w:color w:val="FFFFFF"/>
                <w:spacing w:val="4"/>
              </w:rPr>
              <w:t xml:space="preserve"> </w:t>
            </w:r>
            <w:r w:rsidRPr="00F41223">
              <w:rPr>
                <w:rFonts w:ascii="Arial" w:eastAsia="Arial" w:hAnsi="Arial" w:cs="Arial"/>
                <w:color w:val="FFFFFF"/>
                <w:spacing w:val="1"/>
              </w:rPr>
              <w:t>D</w:t>
            </w:r>
            <w:r w:rsidRPr="00F41223">
              <w:rPr>
                <w:rFonts w:ascii="Arial" w:eastAsia="Arial" w:hAnsi="Arial" w:cs="Arial"/>
                <w:color w:val="FFFFFF"/>
              </w:rPr>
              <w:t>a</w:t>
            </w:r>
            <w:r w:rsidRPr="00F41223">
              <w:rPr>
                <w:rFonts w:ascii="Arial" w:eastAsia="Arial" w:hAnsi="Arial" w:cs="Arial"/>
                <w:color w:val="FFFFFF"/>
                <w:spacing w:val="-1"/>
              </w:rPr>
              <w:t>t</w:t>
            </w:r>
            <w:r w:rsidRPr="00F41223">
              <w:rPr>
                <w:rFonts w:ascii="Arial" w:eastAsia="Arial" w:hAnsi="Arial" w:cs="Arial"/>
                <w:color w:val="FFFFFF"/>
              </w:rPr>
              <w:t>e</w:t>
            </w:r>
          </w:p>
        </w:tc>
        <w:tc>
          <w:tcPr>
            <w:tcW w:w="20" w:type="dxa"/>
            <w:vMerge w:val="restart"/>
            <w:tcBorders>
              <w:top w:val="nil"/>
              <w:left w:val="single" w:sz="4" w:space="0" w:color="585858"/>
              <w:right w:val="nil"/>
            </w:tcBorders>
          </w:tcPr>
          <w:p w14:paraId="7F49C96F" w14:textId="77777777" w:rsidR="000232AA" w:rsidRPr="00F41223" w:rsidRDefault="000232AA"/>
        </w:tc>
      </w:tr>
      <w:tr w:rsidR="000232AA" w:rsidRPr="00F41223" w14:paraId="7F49C976" w14:textId="77777777" w:rsidTr="00B80165">
        <w:trPr>
          <w:trHeight w:hRule="exact" w:val="294"/>
        </w:trPr>
        <w:tc>
          <w:tcPr>
            <w:tcW w:w="2177" w:type="dxa"/>
            <w:tcBorders>
              <w:top w:val="single" w:sz="5" w:space="0" w:color="585858"/>
              <w:left w:val="single" w:sz="5" w:space="0" w:color="585858"/>
              <w:bottom w:val="single" w:sz="5" w:space="0" w:color="585858"/>
              <w:right w:val="single" w:sz="5" w:space="0" w:color="585858"/>
            </w:tcBorders>
          </w:tcPr>
          <w:p w14:paraId="7F49C971" w14:textId="77777777" w:rsidR="000232AA" w:rsidRPr="00F41223" w:rsidRDefault="000232AA"/>
        </w:tc>
        <w:tc>
          <w:tcPr>
            <w:tcW w:w="1354" w:type="dxa"/>
            <w:tcBorders>
              <w:top w:val="single" w:sz="5" w:space="0" w:color="585858"/>
              <w:left w:val="single" w:sz="5" w:space="0" w:color="585858"/>
              <w:bottom w:val="single" w:sz="5" w:space="0" w:color="585858"/>
              <w:right w:val="single" w:sz="5" w:space="0" w:color="585858"/>
            </w:tcBorders>
          </w:tcPr>
          <w:p w14:paraId="7F49C972" w14:textId="77777777" w:rsidR="000232AA" w:rsidRPr="00F41223" w:rsidRDefault="000232AA"/>
        </w:tc>
        <w:tc>
          <w:tcPr>
            <w:tcW w:w="1800" w:type="dxa"/>
            <w:tcBorders>
              <w:top w:val="single" w:sz="5" w:space="0" w:color="585858"/>
              <w:left w:val="single" w:sz="5" w:space="0" w:color="585858"/>
              <w:bottom w:val="single" w:sz="5" w:space="0" w:color="585858"/>
              <w:right w:val="single" w:sz="5" w:space="0" w:color="585858"/>
            </w:tcBorders>
          </w:tcPr>
          <w:p w14:paraId="7F49C973" w14:textId="77777777" w:rsidR="000232AA" w:rsidRPr="00F41223" w:rsidRDefault="000232AA"/>
        </w:tc>
        <w:tc>
          <w:tcPr>
            <w:tcW w:w="3207" w:type="dxa"/>
            <w:tcBorders>
              <w:top w:val="single" w:sz="5" w:space="0" w:color="585858"/>
              <w:left w:val="single" w:sz="5" w:space="0" w:color="585858"/>
              <w:bottom w:val="single" w:sz="5" w:space="0" w:color="585858"/>
              <w:right w:val="single" w:sz="4" w:space="0" w:color="585858"/>
            </w:tcBorders>
          </w:tcPr>
          <w:p w14:paraId="7F49C974" w14:textId="77777777" w:rsidR="000232AA" w:rsidRPr="00F41223" w:rsidRDefault="000232AA"/>
        </w:tc>
        <w:tc>
          <w:tcPr>
            <w:tcW w:w="20" w:type="dxa"/>
            <w:vMerge/>
            <w:tcBorders>
              <w:left w:val="single" w:sz="4" w:space="0" w:color="585858"/>
              <w:bottom w:val="single" w:sz="4" w:space="0" w:color="0076C8"/>
              <w:right w:val="nil"/>
            </w:tcBorders>
          </w:tcPr>
          <w:p w14:paraId="7F49C975" w14:textId="77777777" w:rsidR="000232AA" w:rsidRPr="00F41223" w:rsidRDefault="000232AA"/>
        </w:tc>
      </w:tr>
    </w:tbl>
    <w:p w14:paraId="7F49C977" w14:textId="77777777" w:rsidR="000232AA" w:rsidRPr="00F41223" w:rsidRDefault="00B03A1B">
      <w:pPr>
        <w:spacing w:before="33"/>
        <w:ind w:left="133"/>
        <w:rPr>
          <w:rFonts w:ascii="Arial" w:eastAsia="Arial" w:hAnsi="Arial" w:cs="Arial"/>
        </w:rPr>
      </w:pPr>
      <w:r w:rsidRPr="00F41223">
        <w:rPr>
          <w:rFonts w:ascii="Arial" w:eastAsia="Arial" w:hAnsi="Arial" w:cs="Arial"/>
          <w:color w:val="585858"/>
        </w:rPr>
        <w:t>D</w:t>
      </w:r>
      <w:r w:rsidRPr="00F41223">
        <w:rPr>
          <w:rFonts w:ascii="Arial" w:eastAsia="Arial" w:hAnsi="Arial" w:cs="Arial"/>
          <w:color w:val="585858"/>
          <w:spacing w:val="1"/>
        </w:rPr>
        <w:t>W</w:t>
      </w:r>
      <w:r w:rsidRPr="00F41223">
        <w:rPr>
          <w:rFonts w:ascii="Arial" w:eastAsia="Arial" w:hAnsi="Arial" w:cs="Arial"/>
          <w:color w:val="585858"/>
          <w:spacing w:val="-1"/>
        </w:rPr>
        <w:t>F</w:t>
      </w:r>
      <w:r w:rsidRPr="00F41223">
        <w:rPr>
          <w:rFonts w:ascii="Arial" w:eastAsia="Arial" w:hAnsi="Arial" w:cs="Arial"/>
          <w:color w:val="585858"/>
        </w:rPr>
        <w:t>-</w:t>
      </w:r>
      <w:r w:rsidRPr="00F41223">
        <w:rPr>
          <w:rFonts w:ascii="Arial" w:eastAsia="Arial" w:hAnsi="Arial" w:cs="Arial"/>
          <w:color w:val="585858"/>
          <w:spacing w:val="1"/>
        </w:rPr>
        <w:t>CE</w:t>
      </w:r>
      <w:r w:rsidRPr="00F41223">
        <w:rPr>
          <w:rFonts w:ascii="Arial" w:eastAsia="Arial" w:hAnsi="Arial" w:cs="Arial"/>
          <w:color w:val="585858"/>
        </w:rPr>
        <w:t>-</w:t>
      </w:r>
      <w:r w:rsidRPr="00F41223">
        <w:rPr>
          <w:rFonts w:ascii="Arial" w:eastAsia="Arial" w:hAnsi="Arial" w:cs="Arial"/>
          <w:color w:val="585858"/>
          <w:spacing w:val="-1"/>
        </w:rPr>
        <w:t>F</w:t>
      </w:r>
      <w:r w:rsidRPr="00F41223">
        <w:rPr>
          <w:rFonts w:ascii="Arial" w:eastAsia="Arial" w:hAnsi="Arial" w:cs="Arial"/>
          <w:color w:val="585858"/>
          <w:spacing w:val="1"/>
        </w:rPr>
        <w:t>OR</w:t>
      </w:r>
      <w:r w:rsidRPr="00F41223">
        <w:rPr>
          <w:rFonts w:ascii="Arial" w:eastAsia="Arial" w:hAnsi="Arial" w:cs="Arial"/>
          <w:color w:val="585858"/>
        </w:rPr>
        <w:t>-</w:t>
      </w:r>
      <w:r w:rsidRPr="00F41223">
        <w:rPr>
          <w:rFonts w:ascii="Arial" w:eastAsia="Arial" w:hAnsi="Arial" w:cs="Arial"/>
          <w:color w:val="585858"/>
          <w:spacing w:val="2"/>
        </w:rPr>
        <w:t>00</w:t>
      </w:r>
      <w:r w:rsidRPr="00F41223">
        <w:rPr>
          <w:rFonts w:ascii="Arial" w:eastAsia="Arial" w:hAnsi="Arial" w:cs="Arial"/>
          <w:color w:val="585858"/>
        </w:rPr>
        <w:t>1</w:t>
      </w:r>
    </w:p>
    <w:p w14:paraId="7F49C978" w14:textId="5E83583F" w:rsidR="000232AA" w:rsidRPr="00F41223" w:rsidRDefault="001C68A3">
      <w:pPr>
        <w:spacing w:before="21"/>
        <w:ind w:left="133"/>
        <w:rPr>
          <w:rFonts w:ascii="Arial" w:eastAsia="Arial" w:hAnsi="Arial" w:cs="Arial"/>
        </w:rPr>
      </w:pPr>
      <w:r>
        <w:rPr>
          <w:rFonts w:ascii="Arial" w:eastAsia="Arial" w:hAnsi="Arial" w:cs="Arial"/>
          <w:color w:val="585858"/>
        </w:rPr>
        <w:lastRenderedPageBreak/>
        <w:t>Nov 2025</w:t>
      </w:r>
    </w:p>
    <w:sectPr w:rsidR="000232AA" w:rsidRPr="00F412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56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D154F" w14:textId="77777777" w:rsidR="004951AC" w:rsidRDefault="004951AC" w:rsidP="008817AC">
      <w:r>
        <w:separator/>
      </w:r>
    </w:p>
  </w:endnote>
  <w:endnote w:type="continuationSeparator" w:id="0">
    <w:p w14:paraId="28197F1A" w14:textId="77777777" w:rsidR="004951AC" w:rsidRDefault="004951AC" w:rsidP="008817AC">
      <w:r>
        <w:continuationSeparator/>
      </w:r>
    </w:p>
  </w:endnote>
  <w:endnote w:type="continuationNotice" w:id="1">
    <w:p w14:paraId="7760F4F6" w14:textId="77777777" w:rsidR="004951AC" w:rsidRDefault="004951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C5C97" w14:textId="77777777" w:rsidR="00783BEF" w:rsidRDefault="00783B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</w:rPr>
      <w:id w:val="-1624636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8A22DE" w14:textId="2DCBB69D" w:rsidR="008817AC" w:rsidRPr="00783BEF" w:rsidRDefault="008817AC">
        <w:pPr>
          <w:pStyle w:val="Footer"/>
          <w:jc w:val="right"/>
          <w:rPr>
            <w:rFonts w:ascii="Calibri" w:hAnsi="Calibri" w:cs="Calibri"/>
          </w:rPr>
        </w:pPr>
        <w:r w:rsidRPr="00783BEF">
          <w:rPr>
            <w:rFonts w:ascii="Calibri" w:hAnsi="Calibri" w:cs="Calibri"/>
          </w:rPr>
          <w:fldChar w:fldCharType="begin"/>
        </w:r>
        <w:r w:rsidRPr="00783BEF">
          <w:rPr>
            <w:rFonts w:ascii="Calibri" w:hAnsi="Calibri" w:cs="Calibri"/>
          </w:rPr>
          <w:instrText xml:space="preserve"> PAGE   \* MERGEFORMAT </w:instrText>
        </w:r>
        <w:r w:rsidRPr="00783BEF">
          <w:rPr>
            <w:rFonts w:ascii="Calibri" w:hAnsi="Calibri" w:cs="Calibri"/>
          </w:rPr>
          <w:fldChar w:fldCharType="separate"/>
        </w:r>
        <w:r w:rsidRPr="00783BEF">
          <w:rPr>
            <w:rFonts w:ascii="Calibri" w:hAnsi="Calibri" w:cs="Calibri"/>
            <w:noProof/>
          </w:rPr>
          <w:t>2</w:t>
        </w:r>
        <w:r w:rsidRPr="00783BEF">
          <w:rPr>
            <w:rFonts w:ascii="Calibri" w:hAnsi="Calibri" w:cs="Calibri"/>
            <w:noProof/>
          </w:rPr>
          <w:fldChar w:fldCharType="end"/>
        </w:r>
      </w:p>
    </w:sdtContent>
  </w:sdt>
  <w:p w14:paraId="1A8FA3C8" w14:textId="77777777" w:rsidR="008817AC" w:rsidRDefault="008817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CF948" w14:textId="77777777" w:rsidR="00783BEF" w:rsidRDefault="00783B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56F78" w14:textId="77777777" w:rsidR="004951AC" w:rsidRDefault="004951AC" w:rsidP="008817AC">
      <w:r>
        <w:separator/>
      </w:r>
    </w:p>
  </w:footnote>
  <w:footnote w:type="continuationSeparator" w:id="0">
    <w:p w14:paraId="3EE82DD4" w14:textId="77777777" w:rsidR="004951AC" w:rsidRDefault="004951AC" w:rsidP="008817AC">
      <w:r>
        <w:continuationSeparator/>
      </w:r>
    </w:p>
  </w:footnote>
  <w:footnote w:type="continuationNotice" w:id="1">
    <w:p w14:paraId="78479627" w14:textId="77777777" w:rsidR="004951AC" w:rsidRDefault="004951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034C3" w14:textId="77777777" w:rsidR="00783BEF" w:rsidRDefault="00783B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62C01" w14:textId="77777777" w:rsidR="00783BEF" w:rsidRDefault="00783B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F69E2" w14:textId="77777777" w:rsidR="00783BEF" w:rsidRDefault="00783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625D2"/>
    <w:multiLevelType w:val="hybridMultilevel"/>
    <w:tmpl w:val="30AA41FE"/>
    <w:lvl w:ilvl="0" w:tplc="0C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" w15:restartNumberingAfterBreak="0">
    <w:nsid w:val="4CB87D0C"/>
    <w:multiLevelType w:val="multilevel"/>
    <w:tmpl w:val="23A2480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7825D78"/>
    <w:multiLevelType w:val="multilevel"/>
    <w:tmpl w:val="68865A9E"/>
    <w:lvl w:ilvl="0">
      <w:start w:val="1"/>
      <w:numFmt w:val="bullet"/>
      <w:pStyle w:val="bullet1first"/>
      <w:lvlText w:val="•"/>
      <w:lvlJc w:val="left"/>
      <w:pPr>
        <w:ind w:left="360" w:hanging="360"/>
      </w:pPr>
      <w:rPr>
        <w:rFonts w:ascii="Arial Nova" w:hAnsi="Arial Nova" w:hint="default"/>
        <w:color w:val="A6A6A6"/>
        <w:sz w:val="20"/>
        <w:szCs w:val="16"/>
      </w:rPr>
    </w:lvl>
    <w:lvl w:ilvl="1">
      <w:start w:val="1"/>
      <w:numFmt w:val="bullet"/>
      <w:lvlText w:val="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olor w:val="717074"/>
        <w:sz w:val="20"/>
        <w:szCs w:val="16"/>
      </w:rPr>
    </w:lvl>
    <w:lvl w:ilvl="2"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717074"/>
      </w:rPr>
    </w:lvl>
    <w:lvl w:ilvl="3">
      <w:start w:val="1"/>
      <w:numFmt w:val="bullet"/>
      <w:lvlText w:val="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color w:val="717074"/>
        <w:sz w:val="20"/>
      </w:rPr>
    </w:lvl>
    <w:lvl w:ilvl="4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color w:val="717074"/>
      </w:rPr>
    </w:lvl>
    <w:lvl w:ilvl="5">
      <w:start w:val="1"/>
      <w:numFmt w:val="bullet"/>
      <w:lvlText w:val="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  <w:color w:val="717074"/>
        <w:sz w:val="20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  <w:color w:val="717074"/>
        <w:sz w:val="20"/>
      </w:rPr>
    </w:lvl>
    <w:lvl w:ilvl="7">
      <w:start w:val="1"/>
      <w:numFmt w:val="bullet"/>
      <w:lvlText w:val=""/>
      <w:lvlJc w:val="left"/>
      <w:pPr>
        <w:tabs>
          <w:tab w:val="num" w:pos="2268"/>
        </w:tabs>
        <w:ind w:left="2268" w:hanging="283"/>
      </w:pPr>
      <w:rPr>
        <w:rFonts w:ascii="Wingdings" w:hAnsi="Wingdings" w:hint="default"/>
        <w:color w:val="717074"/>
        <w:sz w:val="20"/>
      </w:rPr>
    </w:lvl>
    <w:lvl w:ilvl="8">
      <w:start w:val="1"/>
      <w:numFmt w:val="bullet"/>
      <w:lvlText w:val=""/>
      <w:lvlJc w:val="left"/>
      <w:pPr>
        <w:tabs>
          <w:tab w:val="num" w:pos="2552"/>
        </w:tabs>
        <w:ind w:left="2552" w:hanging="284"/>
      </w:pPr>
      <w:rPr>
        <w:rFonts w:ascii="Wingdings" w:hAnsi="Wingdings" w:hint="default"/>
        <w:color w:val="717074"/>
        <w:sz w:val="20"/>
      </w:rPr>
    </w:lvl>
  </w:abstractNum>
  <w:num w:numId="1" w16cid:durableId="71708167">
    <w:abstractNumId w:val="1"/>
  </w:num>
  <w:num w:numId="2" w16cid:durableId="1927156307">
    <w:abstractNumId w:val="0"/>
  </w:num>
  <w:num w:numId="3" w16cid:durableId="1446735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2AA"/>
    <w:rsid w:val="00017EC8"/>
    <w:rsid w:val="000232AA"/>
    <w:rsid w:val="0003355C"/>
    <w:rsid w:val="000720C5"/>
    <w:rsid w:val="00080226"/>
    <w:rsid w:val="0008308D"/>
    <w:rsid w:val="00091BEA"/>
    <w:rsid w:val="000B6FEA"/>
    <w:rsid w:val="000C3629"/>
    <w:rsid w:val="000C5E8A"/>
    <w:rsid w:val="000D3376"/>
    <w:rsid w:val="000E0156"/>
    <w:rsid w:val="000F6C81"/>
    <w:rsid w:val="00120EDA"/>
    <w:rsid w:val="001818BB"/>
    <w:rsid w:val="0019418E"/>
    <w:rsid w:val="001A44C4"/>
    <w:rsid w:val="001C68A3"/>
    <w:rsid w:val="001E17E5"/>
    <w:rsid w:val="00226F18"/>
    <w:rsid w:val="00290A49"/>
    <w:rsid w:val="00292E2F"/>
    <w:rsid w:val="002A0A10"/>
    <w:rsid w:val="002A2605"/>
    <w:rsid w:val="002B0465"/>
    <w:rsid w:val="002C11A3"/>
    <w:rsid w:val="0030560B"/>
    <w:rsid w:val="00313DB5"/>
    <w:rsid w:val="003922DB"/>
    <w:rsid w:val="003934A7"/>
    <w:rsid w:val="003C7DD3"/>
    <w:rsid w:val="004164E0"/>
    <w:rsid w:val="00446036"/>
    <w:rsid w:val="004758BF"/>
    <w:rsid w:val="00481D86"/>
    <w:rsid w:val="00487E1A"/>
    <w:rsid w:val="00487EAF"/>
    <w:rsid w:val="004951AC"/>
    <w:rsid w:val="004A4F14"/>
    <w:rsid w:val="004E6FBD"/>
    <w:rsid w:val="004F457F"/>
    <w:rsid w:val="004F756A"/>
    <w:rsid w:val="00507286"/>
    <w:rsid w:val="00510F1C"/>
    <w:rsid w:val="0055362A"/>
    <w:rsid w:val="005A06EA"/>
    <w:rsid w:val="005B7AF1"/>
    <w:rsid w:val="005E5C62"/>
    <w:rsid w:val="005F5F38"/>
    <w:rsid w:val="00623833"/>
    <w:rsid w:val="0063465B"/>
    <w:rsid w:val="0066420C"/>
    <w:rsid w:val="00674BF7"/>
    <w:rsid w:val="006B7D59"/>
    <w:rsid w:val="006C1BA0"/>
    <w:rsid w:val="006C2071"/>
    <w:rsid w:val="006C5CE5"/>
    <w:rsid w:val="006F1B50"/>
    <w:rsid w:val="006F4027"/>
    <w:rsid w:val="00712707"/>
    <w:rsid w:val="00735F7C"/>
    <w:rsid w:val="007372F8"/>
    <w:rsid w:val="007550F4"/>
    <w:rsid w:val="00783BEF"/>
    <w:rsid w:val="007F3AFB"/>
    <w:rsid w:val="0080755C"/>
    <w:rsid w:val="00814999"/>
    <w:rsid w:val="00835CD9"/>
    <w:rsid w:val="0088005F"/>
    <w:rsid w:val="008817AC"/>
    <w:rsid w:val="008B448A"/>
    <w:rsid w:val="008E50B2"/>
    <w:rsid w:val="009303DD"/>
    <w:rsid w:val="00930509"/>
    <w:rsid w:val="00961238"/>
    <w:rsid w:val="009945DA"/>
    <w:rsid w:val="009946D3"/>
    <w:rsid w:val="00A05EF0"/>
    <w:rsid w:val="00A1202C"/>
    <w:rsid w:val="00A21F64"/>
    <w:rsid w:val="00AA2AB0"/>
    <w:rsid w:val="00B0339E"/>
    <w:rsid w:val="00B03A1B"/>
    <w:rsid w:val="00B06BE6"/>
    <w:rsid w:val="00B200AB"/>
    <w:rsid w:val="00B2264F"/>
    <w:rsid w:val="00B277F1"/>
    <w:rsid w:val="00B33E1A"/>
    <w:rsid w:val="00B412E1"/>
    <w:rsid w:val="00B51861"/>
    <w:rsid w:val="00B55ABC"/>
    <w:rsid w:val="00B80165"/>
    <w:rsid w:val="00BA4FF9"/>
    <w:rsid w:val="00BE2DDF"/>
    <w:rsid w:val="00BF2AD4"/>
    <w:rsid w:val="00C30234"/>
    <w:rsid w:val="00C9677B"/>
    <w:rsid w:val="00CE28B6"/>
    <w:rsid w:val="00CF5298"/>
    <w:rsid w:val="00D147A4"/>
    <w:rsid w:val="00DA0E98"/>
    <w:rsid w:val="00DC4803"/>
    <w:rsid w:val="00E60236"/>
    <w:rsid w:val="00E612BC"/>
    <w:rsid w:val="00E77077"/>
    <w:rsid w:val="00E850F9"/>
    <w:rsid w:val="00EA60F3"/>
    <w:rsid w:val="00EB6D44"/>
    <w:rsid w:val="00EF43FA"/>
    <w:rsid w:val="00F10604"/>
    <w:rsid w:val="00F170A5"/>
    <w:rsid w:val="00F41223"/>
    <w:rsid w:val="00F47801"/>
    <w:rsid w:val="00F60F5E"/>
    <w:rsid w:val="00F64637"/>
    <w:rsid w:val="00F67CBC"/>
    <w:rsid w:val="00F878E3"/>
    <w:rsid w:val="00F91AC4"/>
    <w:rsid w:val="00FB3FB0"/>
    <w:rsid w:val="00FC0F6A"/>
    <w:rsid w:val="00FC7BBA"/>
    <w:rsid w:val="00FF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7F49C938"/>
  <w15:docId w15:val="{A997EE0A-6ED5-4B6B-9265-AF7A82A9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rsid w:val="000F6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17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7AC"/>
  </w:style>
  <w:style w:type="paragraph" w:styleId="Footer">
    <w:name w:val="footer"/>
    <w:basedOn w:val="Normal"/>
    <w:link w:val="FooterChar"/>
    <w:uiPriority w:val="99"/>
    <w:unhideWhenUsed/>
    <w:rsid w:val="008817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17AC"/>
  </w:style>
  <w:style w:type="paragraph" w:styleId="ListParagraph">
    <w:name w:val="List Paragraph"/>
    <w:basedOn w:val="Normal"/>
    <w:uiPriority w:val="34"/>
    <w:qFormat/>
    <w:rsid w:val="001E17E5"/>
    <w:pPr>
      <w:ind w:left="720"/>
      <w:contextualSpacing/>
    </w:pPr>
  </w:style>
  <w:style w:type="paragraph" w:customStyle="1" w:styleId="bullet1first">
    <w:name w:val=".bullet 1 (first)"/>
    <w:basedOn w:val="Normal"/>
    <w:next w:val="Normal"/>
    <w:qFormat/>
    <w:rsid w:val="00E850F9"/>
    <w:pPr>
      <w:numPr>
        <w:numId w:val="3"/>
      </w:numPr>
      <w:spacing w:after="120"/>
    </w:pPr>
    <w:rPr>
      <w:rFonts w:ascii="Arial Nova" w:eastAsia="Times" w:hAnsi="Arial Nova"/>
      <w:szCs w:val="24"/>
      <w:lang w:eastAsia="en-AU"/>
    </w:rPr>
  </w:style>
  <w:style w:type="paragraph" w:styleId="Revision">
    <w:name w:val="Revision"/>
    <w:hidden/>
    <w:uiPriority w:val="99"/>
    <w:semiHidden/>
    <w:rsid w:val="00D14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58f03f-2813-4a13-b058-6737aa51803d">
      <Terms xmlns="http://schemas.microsoft.com/office/infopath/2007/PartnerControls"/>
    </lcf76f155ced4ddcb4097134ff3c332f>
    <TaxCatchAll xmlns="1ed2b145-5789-49cf-a87f-b7df5474fd4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79A1C1229CC5479A15A15EF0A10474" ma:contentTypeVersion="19" ma:contentTypeDescription="Create a new document." ma:contentTypeScope="" ma:versionID="31b59848f40d9eba27bcefda30e86399">
  <xsd:schema xmlns:xsd="http://www.w3.org/2001/XMLSchema" xmlns:xs="http://www.w3.org/2001/XMLSchema" xmlns:p="http://schemas.microsoft.com/office/2006/metadata/properties" xmlns:ns2="8358f03f-2813-4a13-b058-6737aa51803d" xmlns:ns3="1ed2b145-5789-49cf-a87f-b7df5474fd45" targetNamespace="http://schemas.microsoft.com/office/2006/metadata/properties" ma:root="true" ma:fieldsID="254c1e8e84032a68f66be6ec9538f1f7" ns2:_="" ns3:_="">
    <xsd:import namespace="8358f03f-2813-4a13-b058-6737aa51803d"/>
    <xsd:import namespace="1ed2b145-5789-49cf-a87f-b7df5474fd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8f03f-2813-4a13-b058-6737aa518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a98712-bf10-4368-bc2d-69fbde76b2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2b145-5789-49cf-a87f-b7df5474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500c18-8877-4b0b-801c-3f8362b9f3c3}" ma:internalName="TaxCatchAll" ma:showField="CatchAllData" ma:web="1ed2b145-5789-49cf-a87f-b7df5474fd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23307C-1DC9-41A5-89B9-958323FB2B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108BBF-E0CB-4CF1-9AC2-D49956098B15}">
  <ds:schemaRefs>
    <ds:schemaRef ds:uri="http://schemas.microsoft.com/office/2006/metadata/properties"/>
    <ds:schemaRef ds:uri="http://schemas.microsoft.com/office/infopath/2007/PartnerControls"/>
    <ds:schemaRef ds:uri="8358f03f-2813-4a13-b058-6737aa51803d"/>
    <ds:schemaRef ds:uri="1ed2b145-5789-49cf-a87f-b7df5474fd45"/>
  </ds:schemaRefs>
</ds:datastoreItem>
</file>

<file path=customXml/itemProps3.xml><?xml version="1.0" encoding="utf-8"?>
<ds:datastoreItem xmlns:ds="http://schemas.openxmlformats.org/officeDocument/2006/customXml" ds:itemID="{5321167A-F713-4A68-A097-BB8A48B4B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58f03f-2813-4a13-b058-6737aa51803d"/>
    <ds:schemaRef ds:uri="1ed2b145-5789-49cf-a87f-b7df5474f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223</Words>
  <Characters>1171</Characters>
  <Application>Microsoft Office Word</Application>
  <DocSecurity>0</DocSecurity>
  <Lines>217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Forbes</dc:creator>
  <cp:lastModifiedBy>Anne Forbes</cp:lastModifiedBy>
  <cp:revision>106</cp:revision>
  <cp:lastPrinted>2025-11-03T03:45:00Z</cp:lastPrinted>
  <dcterms:created xsi:type="dcterms:W3CDTF">2025-01-14T00:23:00Z</dcterms:created>
  <dcterms:modified xsi:type="dcterms:W3CDTF">2025-11-03T03:46:00Z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0x0101007179A1C1229CC5479A15A15EF0A10474</vt:lpwstr>
  </property>
  <property fmtid="{D5CDD505-2E9C-101B-9397-08002B2CF9AE}" pid="3" name="MediaServiceImageTags">
    <vt:lpwstr/>
  </property>
</Properties>
</file>